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D60A" w14:textId="77777777" w:rsidR="00A72CF6" w:rsidRDefault="00A72CF6"/>
    <w:p w14:paraId="41BF0F88" w14:textId="77777777" w:rsidR="00570D0A" w:rsidRDefault="00570D0A" w:rsidP="00570D0A"/>
    <w:p w14:paraId="59C39C56" w14:textId="77777777" w:rsidR="00570D0A" w:rsidRDefault="00570D0A" w:rsidP="00570D0A"/>
    <w:p w14:paraId="40517778" w14:textId="77777777" w:rsidR="00570D0A" w:rsidRDefault="00570D0A" w:rsidP="00570D0A"/>
    <w:p w14:paraId="10610379" w14:textId="77777777" w:rsidR="00570D0A" w:rsidRDefault="00570D0A" w:rsidP="00570D0A"/>
    <w:p w14:paraId="74CEFA5E" w14:textId="77777777" w:rsidR="00570D0A" w:rsidRDefault="00570D0A" w:rsidP="00570D0A"/>
    <w:p w14:paraId="4367D7F1" w14:textId="77777777" w:rsidR="00D760CF" w:rsidRDefault="00D760CF" w:rsidP="00697235">
      <w:pPr>
        <w:tabs>
          <w:tab w:val="left" w:pos="8640"/>
        </w:tabs>
        <w:jc w:val="center"/>
        <w:rPr>
          <w:b/>
          <w:bCs/>
          <w:sz w:val="50"/>
          <w:szCs w:val="50"/>
        </w:rPr>
      </w:pPr>
    </w:p>
    <w:p w14:paraId="01D412B2" w14:textId="77777777" w:rsidR="00D760CF" w:rsidRDefault="00D760CF" w:rsidP="00570D0A">
      <w:pPr>
        <w:jc w:val="center"/>
        <w:rPr>
          <w:b/>
          <w:bCs/>
          <w:sz w:val="50"/>
          <w:szCs w:val="50"/>
        </w:rPr>
      </w:pPr>
    </w:p>
    <w:p w14:paraId="3FDDD77C" w14:textId="77777777" w:rsidR="00570D0A" w:rsidRDefault="00570D0A" w:rsidP="00570D0A">
      <w:pPr>
        <w:jc w:val="center"/>
        <w:rPr>
          <w:b/>
          <w:bCs/>
          <w:sz w:val="50"/>
          <w:szCs w:val="50"/>
        </w:rPr>
      </w:pPr>
      <w:r>
        <w:rPr>
          <w:b/>
          <w:bCs/>
          <w:sz w:val="50"/>
          <w:szCs w:val="50"/>
        </w:rPr>
        <w:t>REQUEST FOR PROPOSAL</w:t>
      </w:r>
    </w:p>
    <w:p w14:paraId="3CA078F4" w14:textId="77777777" w:rsidR="00570D0A" w:rsidRDefault="00570D0A" w:rsidP="00570D0A">
      <w:pPr>
        <w:jc w:val="center"/>
        <w:rPr>
          <w:b/>
          <w:bCs/>
          <w:sz w:val="50"/>
          <w:szCs w:val="50"/>
        </w:rPr>
      </w:pPr>
    </w:p>
    <w:p w14:paraId="734D0F5D" w14:textId="77777777" w:rsidR="00570D0A" w:rsidRDefault="00570D0A" w:rsidP="00570D0A">
      <w:pPr>
        <w:jc w:val="center"/>
        <w:rPr>
          <w:b/>
          <w:bCs/>
          <w:sz w:val="50"/>
          <w:szCs w:val="50"/>
        </w:rPr>
      </w:pPr>
      <w:r>
        <w:rPr>
          <w:b/>
          <w:bCs/>
          <w:sz w:val="50"/>
          <w:szCs w:val="50"/>
        </w:rPr>
        <w:t>FOR</w:t>
      </w:r>
    </w:p>
    <w:p w14:paraId="6E53641C" w14:textId="77777777" w:rsidR="00570D0A" w:rsidRDefault="00570D0A" w:rsidP="00570D0A">
      <w:pPr>
        <w:jc w:val="center"/>
        <w:rPr>
          <w:b/>
          <w:bCs/>
          <w:sz w:val="50"/>
          <w:szCs w:val="50"/>
        </w:rPr>
      </w:pPr>
    </w:p>
    <w:p w14:paraId="103473CC" w14:textId="77777777" w:rsidR="00570D0A" w:rsidRDefault="00D35F98" w:rsidP="00D35F98">
      <w:pPr>
        <w:jc w:val="center"/>
      </w:pPr>
      <w:r>
        <w:rPr>
          <w:b/>
          <w:bCs/>
          <w:sz w:val="50"/>
          <w:szCs w:val="50"/>
        </w:rPr>
        <w:t>WORK</w:t>
      </w:r>
      <w:r w:rsidR="00F10713">
        <w:rPr>
          <w:b/>
          <w:bCs/>
          <w:sz w:val="50"/>
          <w:szCs w:val="50"/>
        </w:rPr>
        <w:t>S</w:t>
      </w:r>
      <w:r w:rsidR="004B5200">
        <w:rPr>
          <w:b/>
          <w:bCs/>
          <w:sz w:val="50"/>
          <w:szCs w:val="50"/>
        </w:rPr>
        <w:t xml:space="preserve">FIRST </w:t>
      </w:r>
      <w:r w:rsidR="00180EE2">
        <w:rPr>
          <w:b/>
          <w:bCs/>
          <w:sz w:val="50"/>
          <w:szCs w:val="50"/>
        </w:rPr>
        <w:t>PROGRAM</w:t>
      </w:r>
    </w:p>
    <w:p w14:paraId="474B02B2" w14:textId="77777777" w:rsidR="00570D0A" w:rsidRDefault="00570D0A" w:rsidP="00570D0A"/>
    <w:p w14:paraId="23B3393D" w14:textId="77777777" w:rsidR="00570D0A" w:rsidRDefault="00570D0A" w:rsidP="00570D0A"/>
    <w:p w14:paraId="2DA79315" w14:textId="77777777" w:rsidR="00570D0A" w:rsidRDefault="00570D0A" w:rsidP="00570D0A"/>
    <w:p w14:paraId="10C24FC5" w14:textId="77777777" w:rsidR="00031809" w:rsidRDefault="00031809" w:rsidP="00570D0A">
      <w:pPr>
        <w:tabs>
          <w:tab w:val="center" w:pos="5271"/>
        </w:tabs>
      </w:pPr>
    </w:p>
    <w:p w14:paraId="097AE274" w14:textId="77777777" w:rsidR="00570D0A" w:rsidRDefault="00570D0A" w:rsidP="00570D0A">
      <w:pPr>
        <w:tabs>
          <w:tab w:val="center" w:pos="5271"/>
        </w:tabs>
      </w:pPr>
    </w:p>
    <w:p w14:paraId="4A4E4439" w14:textId="77777777" w:rsidR="00570D0A" w:rsidRDefault="00570D0A" w:rsidP="00570D0A"/>
    <w:p w14:paraId="379C0E82" w14:textId="77777777" w:rsidR="00570D0A" w:rsidRDefault="00570D0A" w:rsidP="00570D0A">
      <w:pPr>
        <w:jc w:val="center"/>
        <w:rPr>
          <w:b/>
          <w:bCs/>
          <w:sz w:val="30"/>
          <w:szCs w:val="30"/>
        </w:rPr>
      </w:pPr>
      <w:r>
        <w:rPr>
          <w:b/>
          <w:bCs/>
          <w:sz w:val="30"/>
          <w:szCs w:val="30"/>
        </w:rPr>
        <w:t>Issued by</w:t>
      </w:r>
    </w:p>
    <w:p w14:paraId="78E555DC" w14:textId="77777777" w:rsidR="00570D0A" w:rsidRDefault="00570D0A" w:rsidP="00570D0A">
      <w:pPr>
        <w:jc w:val="center"/>
        <w:rPr>
          <w:b/>
          <w:bCs/>
          <w:sz w:val="30"/>
          <w:szCs w:val="30"/>
        </w:rPr>
      </w:pPr>
    </w:p>
    <w:p w14:paraId="53F6D16B" w14:textId="1987422D" w:rsidR="00570D0A" w:rsidRPr="00C251A9" w:rsidRDefault="00570D0A" w:rsidP="00C251A9">
      <w:pPr>
        <w:jc w:val="center"/>
        <w:rPr>
          <w:b/>
          <w:bCs/>
          <w:color w:val="EE0000"/>
          <w:sz w:val="30"/>
          <w:szCs w:val="30"/>
        </w:rPr>
      </w:pPr>
      <w:r w:rsidRPr="00C251A9">
        <w:rPr>
          <w:b/>
          <w:bCs/>
          <w:color w:val="EE0000"/>
          <w:sz w:val="30"/>
          <w:szCs w:val="30"/>
        </w:rPr>
        <w:t xml:space="preserve">THE </w:t>
      </w:r>
      <w:r w:rsidR="00E71CED" w:rsidRPr="00C251A9">
        <w:rPr>
          <w:b/>
          <w:bCs/>
          <w:color w:val="EE0000"/>
          <w:sz w:val="30"/>
          <w:szCs w:val="30"/>
        </w:rPr>
        <w:t xml:space="preserve">LAKE </w:t>
      </w:r>
      <w:r w:rsidRPr="00C251A9">
        <w:rPr>
          <w:b/>
          <w:bCs/>
          <w:color w:val="EE0000"/>
          <w:sz w:val="30"/>
          <w:szCs w:val="30"/>
        </w:rPr>
        <w:t xml:space="preserve">COUNTY </w:t>
      </w:r>
      <w:r w:rsidR="00C251A9" w:rsidRPr="00C251A9">
        <w:rPr>
          <w:b/>
          <w:bCs/>
          <w:color w:val="EE0000"/>
          <w:sz w:val="30"/>
          <w:szCs w:val="30"/>
        </w:rPr>
        <w:t>WORKFORCE DEVELOPMENT BOARD</w:t>
      </w:r>
    </w:p>
    <w:p w14:paraId="3ECCE331" w14:textId="77777777" w:rsidR="006E36EF" w:rsidRPr="00C251A9" w:rsidRDefault="006E36EF" w:rsidP="006E36EF">
      <w:pPr>
        <w:jc w:val="center"/>
        <w:rPr>
          <w:b/>
          <w:bCs/>
          <w:color w:val="EE0000"/>
          <w:sz w:val="30"/>
          <w:szCs w:val="30"/>
        </w:rPr>
      </w:pPr>
    </w:p>
    <w:p w14:paraId="5534A92A" w14:textId="561DDAFD" w:rsidR="00031809" w:rsidRPr="00C251A9" w:rsidRDefault="00031809" w:rsidP="00BA6BC6">
      <w:pPr>
        <w:jc w:val="center"/>
        <w:rPr>
          <w:b/>
          <w:bCs/>
          <w:color w:val="EE0000"/>
          <w:sz w:val="30"/>
          <w:szCs w:val="30"/>
        </w:rPr>
      </w:pPr>
      <w:r w:rsidRPr="00C251A9">
        <w:rPr>
          <w:b/>
          <w:bCs/>
          <w:color w:val="EE0000"/>
          <w:sz w:val="30"/>
          <w:szCs w:val="30"/>
        </w:rPr>
        <w:t>1</w:t>
      </w:r>
      <w:r w:rsidR="00C251A9" w:rsidRPr="00C251A9">
        <w:rPr>
          <w:b/>
          <w:bCs/>
          <w:color w:val="EE0000"/>
          <w:sz w:val="30"/>
          <w:szCs w:val="30"/>
        </w:rPr>
        <w:t>05</w:t>
      </w:r>
      <w:r w:rsidRPr="00C251A9">
        <w:rPr>
          <w:b/>
          <w:bCs/>
          <w:color w:val="EE0000"/>
          <w:sz w:val="30"/>
          <w:szCs w:val="30"/>
        </w:rPr>
        <w:t xml:space="preserve"> Main Street</w:t>
      </w:r>
      <w:r w:rsidR="00C251A9" w:rsidRPr="00C251A9">
        <w:rPr>
          <w:b/>
          <w:bCs/>
          <w:color w:val="EE0000"/>
          <w:sz w:val="30"/>
          <w:szCs w:val="30"/>
        </w:rPr>
        <w:t xml:space="preserve">, </w:t>
      </w:r>
    </w:p>
    <w:p w14:paraId="531F7639" w14:textId="743E9780" w:rsidR="00C251A9" w:rsidRPr="00C251A9" w:rsidRDefault="00C251A9" w:rsidP="00BA6BC6">
      <w:pPr>
        <w:jc w:val="center"/>
        <w:rPr>
          <w:b/>
          <w:bCs/>
          <w:color w:val="EE0000"/>
          <w:sz w:val="30"/>
          <w:szCs w:val="30"/>
        </w:rPr>
      </w:pPr>
      <w:r w:rsidRPr="00C251A9">
        <w:rPr>
          <w:b/>
          <w:bCs/>
          <w:color w:val="EE0000"/>
          <w:sz w:val="30"/>
          <w:szCs w:val="30"/>
        </w:rPr>
        <w:t>Suite B501</w:t>
      </w:r>
    </w:p>
    <w:p w14:paraId="604A8C58" w14:textId="77777777" w:rsidR="00031809" w:rsidRPr="00C251A9" w:rsidRDefault="00E71CED" w:rsidP="00BA6BC6">
      <w:pPr>
        <w:jc w:val="center"/>
        <w:rPr>
          <w:b/>
          <w:bCs/>
          <w:color w:val="EE0000"/>
          <w:sz w:val="30"/>
          <w:szCs w:val="30"/>
        </w:rPr>
      </w:pPr>
      <w:r w:rsidRPr="00C251A9">
        <w:rPr>
          <w:b/>
          <w:bCs/>
          <w:color w:val="EE0000"/>
          <w:sz w:val="30"/>
          <w:szCs w:val="30"/>
        </w:rPr>
        <w:t>Painesville, Ohio 44077</w:t>
      </w:r>
    </w:p>
    <w:p w14:paraId="26F6EEE0" w14:textId="77777777" w:rsidR="00CA5CA6" w:rsidRDefault="00CA5CA6" w:rsidP="00BA6BC6">
      <w:pPr>
        <w:jc w:val="center"/>
        <w:rPr>
          <w:b/>
          <w:bCs/>
          <w:sz w:val="30"/>
          <w:szCs w:val="30"/>
        </w:rPr>
      </w:pPr>
    </w:p>
    <w:p w14:paraId="6A36D838" w14:textId="50233E48" w:rsidR="00CA5CA6" w:rsidRPr="00CA69CB" w:rsidRDefault="00D16928" w:rsidP="00BA6BC6">
      <w:pPr>
        <w:jc w:val="center"/>
        <w:rPr>
          <w:b/>
          <w:bCs/>
          <w:color w:val="EE0000"/>
          <w:sz w:val="30"/>
          <w:szCs w:val="30"/>
        </w:rPr>
      </w:pPr>
      <w:r>
        <w:rPr>
          <w:b/>
          <w:bCs/>
          <w:color w:val="EE0000"/>
          <w:sz w:val="30"/>
          <w:szCs w:val="30"/>
        </w:rPr>
        <w:t>May 1</w:t>
      </w:r>
      <w:r w:rsidRPr="00D16928">
        <w:rPr>
          <w:b/>
          <w:bCs/>
          <w:color w:val="EE0000"/>
          <w:sz w:val="30"/>
          <w:szCs w:val="30"/>
          <w:vertAlign w:val="superscript"/>
        </w:rPr>
        <w:t>st</w:t>
      </w:r>
      <w:r w:rsidR="004940FF" w:rsidRPr="00CA69CB">
        <w:rPr>
          <w:b/>
          <w:bCs/>
          <w:color w:val="EE0000"/>
          <w:sz w:val="30"/>
          <w:szCs w:val="30"/>
        </w:rPr>
        <w:t>, 202</w:t>
      </w:r>
      <w:r w:rsidR="00CA69CB" w:rsidRPr="00CA69CB">
        <w:rPr>
          <w:b/>
          <w:bCs/>
          <w:color w:val="EE0000"/>
          <w:sz w:val="30"/>
          <w:szCs w:val="30"/>
        </w:rPr>
        <w:t>6</w:t>
      </w:r>
    </w:p>
    <w:p w14:paraId="5511DC2C" w14:textId="77777777" w:rsidR="00031809" w:rsidRDefault="00031809" w:rsidP="00BA6BC6">
      <w:pPr>
        <w:jc w:val="center"/>
        <w:rPr>
          <w:b/>
          <w:bCs/>
          <w:sz w:val="30"/>
          <w:szCs w:val="30"/>
        </w:rPr>
      </w:pPr>
    </w:p>
    <w:p w14:paraId="71C20157" w14:textId="4F2B7C95" w:rsidR="00570D0A" w:rsidRPr="004D56FC" w:rsidRDefault="00570D0A" w:rsidP="00570D0A">
      <w:pPr>
        <w:rPr>
          <w:sz w:val="28"/>
          <w:szCs w:val="28"/>
        </w:rPr>
      </w:pPr>
    </w:p>
    <w:p w14:paraId="3ABA5952" w14:textId="77777777" w:rsidR="00D94FC0" w:rsidRDefault="00031809" w:rsidP="00D94FC0">
      <w:pPr>
        <w:jc w:val="center"/>
        <w:rPr>
          <w:b/>
          <w:bCs/>
          <w:sz w:val="28"/>
          <w:szCs w:val="28"/>
        </w:rPr>
      </w:pPr>
      <w:r>
        <w:br w:type="page"/>
      </w:r>
    </w:p>
    <w:p w14:paraId="1A017C3A" w14:textId="77777777" w:rsidR="003940B2" w:rsidRDefault="003940B2" w:rsidP="00BA6BC6">
      <w:pPr>
        <w:jc w:val="center"/>
        <w:rPr>
          <w:b/>
          <w:bCs/>
          <w:sz w:val="28"/>
          <w:szCs w:val="28"/>
        </w:rPr>
      </w:pPr>
    </w:p>
    <w:p w14:paraId="460783F4" w14:textId="77777777" w:rsidR="00625861" w:rsidRPr="00A43011" w:rsidRDefault="00625861" w:rsidP="00625861">
      <w:pPr>
        <w:jc w:val="center"/>
      </w:pPr>
      <w:r w:rsidRPr="00A43011">
        <w:rPr>
          <w:b/>
          <w:bCs/>
          <w:sz w:val="28"/>
          <w:szCs w:val="28"/>
        </w:rPr>
        <w:t>TABLE OF CONTENTS</w:t>
      </w:r>
    </w:p>
    <w:p w14:paraId="295DFB0A" w14:textId="77777777" w:rsidR="00625861" w:rsidRDefault="00625861" w:rsidP="00625861"/>
    <w:p w14:paraId="1574687B" w14:textId="77777777" w:rsidR="00625861" w:rsidRDefault="00625861" w:rsidP="00625861"/>
    <w:p w14:paraId="2DD8F2DA" w14:textId="77777777" w:rsidR="000F5861" w:rsidRDefault="000F5861" w:rsidP="00625861"/>
    <w:p w14:paraId="76E96990" w14:textId="77777777" w:rsidR="000F5861" w:rsidRPr="00031809" w:rsidRDefault="000F5861" w:rsidP="000F5861">
      <w:pPr>
        <w:pStyle w:val="Index1"/>
        <w:tabs>
          <w:tab w:val="right" w:leader="dot" w:pos="10530"/>
        </w:tabs>
      </w:pPr>
      <w:r w:rsidRPr="00031809">
        <w:rPr>
          <w:b/>
          <w:bCs/>
        </w:rPr>
        <w:t>1.0</w:t>
      </w:r>
      <w:r w:rsidRPr="00031809">
        <w:tab/>
      </w:r>
      <w:r w:rsidRPr="00031809">
        <w:rPr>
          <w:b/>
          <w:bCs/>
        </w:rPr>
        <w:t>GENERAL OVERVIEW</w:t>
      </w:r>
      <w:r w:rsidRPr="00031809">
        <w:tab/>
        <w:t>3</w:t>
      </w:r>
    </w:p>
    <w:p w14:paraId="7383A761" w14:textId="77777777" w:rsidR="000F5861" w:rsidRPr="00031809" w:rsidRDefault="000F5861" w:rsidP="000F5861">
      <w:pPr>
        <w:pStyle w:val="TOC2"/>
        <w:tabs>
          <w:tab w:val="right" w:leader="dot" w:pos="10530"/>
        </w:tabs>
      </w:pPr>
      <w:r w:rsidRPr="00031809">
        <w:t>1.1</w:t>
      </w:r>
      <w:r w:rsidRPr="00031809">
        <w:tab/>
        <w:t>Introduction &amp; Purpose</w:t>
      </w:r>
      <w:r w:rsidRPr="00031809">
        <w:tab/>
        <w:t>3</w:t>
      </w:r>
    </w:p>
    <w:p w14:paraId="1CB92E00" w14:textId="77777777" w:rsidR="000F5861" w:rsidRPr="00031809" w:rsidRDefault="00B14AC7" w:rsidP="000F5861">
      <w:pPr>
        <w:pStyle w:val="TOC2"/>
        <w:tabs>
          <w:tab w:val="right" w:leader="dot" w:pos="10530"/>
        </w:tabs>
      </w:pPr>
      <w:r>
        <w:t>1.2</w:t>
      </w:r>
      <w:r>
        <w:tab/>
        <w:t xml:space="preserve">Procurement </w:t>
      </w:r>
      <w:r w:rsidR="000F5861" w:rsidRPr="00031809">
        <w:t>Schedule</w:t>
      </w:r>
      <w:r w:rsidR="000F5861" w:rsidRPr="00031809">
        <w:tab/>
        <w:t>3</w:t>
      </w:r>
    </w:p>
    <w:p w14:paraId="07266FEC" w14:textId="77777777" w:rsidR="000F5861" w:rsidRPr="00031809" w:rsidRDefault="000F5861" w:rsidP="000F5861">
      <w:pPr>
        <w:pStyle w:val="TOC2"/>
        <w:tabs>
          <w:tab w:val="right" w:leader="dot" w:pos="10530"/>
        </w:tabs>
      </w:pPr>
      <w:r w:rsidRPr="00031809">
        <w:t>1.3</w:t>
      </w:r>
      <w:r w:rsidRPr="00031809">
        <w:tab/>
        <w:t>Contact Person/Proposal Delivery</w:t>
      </w:r>
      <w:r w:rsidRPr="00031809">
        <w:tab/>
        <w:t>3</w:t>
      </w:r>
    </w:p>
    <w:p w14:paraId="68A073DE" w14:textId="77777777" w:rsidR="000F5861" w:rsidRPr="00031809" w:rsidRDefault="000F5861" w:rsidP="000F5861">
      <w:pPr>
        <w:tabs>
          <w:tab w:val="right" w:leader="dot" w:pos="10530"/>
        </w:tabs>
      </w:pPr>
    </w:p>
    <w:p w14:paraId="6E8A0242" w14:textId="77777777" w:rsidR="000F5861" w:rsidRPr="00031809" w:rsidRDefault="000F5861" w:rsidP="000F5861">
      <w:pPr>
        <w:pStyle w:val="Index1"/>
        <w:tabs>
          <w:tab w:val="right" w:leader="dot" w:pos="10530"/>
        </w:tabs>
      </w:pPr>
      <w:r w:rsidRPr="00031809">
        <w:rPr>
          <w:b/>
          <w:bCs/>
        </w:rPr>
        <w:t>2.0</w:t>
      </w:r>
      <w:r w:rsidRPr="00031809">
        <w:rPr>
          <w:b/>
          <w:bCs/>
        </w:rPr>
        <w:tab/>
        <w:t>REQUIREMENTS &amp; SPECIFICATIONS</w:t>
      </w:r>
      <w:r w:rsidRPr="00031809">
        <w:tab/>
        <w:t>4</w:t>
      </w:r>
    </w:p>
    <w:p w14:paraId="3F858C6C" w14:textId="77777777" w:rsidR="000F5861" w:rsidRPr="00031809" w:rsidRDefault="000F5861" w:rsidP="000F5861">
      <w:pPr>
        <w:pStyle w:val="TOC2"/>
        <w:tabs>
          <w:tab w:val="right" w:leader="dot" w:pos="10530"/>
        </w:tabs>
      </w:pPr>
      <w:r w:rsidRPr="00031809">
        <w:t>2.1</w:t>
      </w:r>
      <w:r w:rsidRPr="00031809">
        <w:tab/>
        <w:t>Description of Services</w:t>
      </w:r>
      <w:r w:rsidRPr="00031809">
        <w:tab/>
        <w:t>4</w:t>
      </w:r>
    </w:p>
    <w:p w14:paraId="0168DB30" w14:textId="77777777" w:rsidR="000F5861" w:rsidRPr="00031809" w:rsidRDefault="000F5861" w:rsidP="000F5861">
      <w:pPr>
        <w:pStyle w:val="TOC2"/>
        <w:tabs>
          <w:tab w:val="right" w:leader="dot" w:pos="10530"/>
        </w:tabs>
      </w:pPr>
      <w:r w:rsidRPr="00031809">
        <w:t>2.2</w:t>
      </w:r>
      <w:r w:rsidR="007800EA">
        <w:tab/>
      </w:r>
      <w:r w:rsidR="001B6A10">
        <w:t>Contractor</w:t>
      </w:r>
      <w:r w:rsidR="007800EA">
        <w:t xml:space="preserve"> Project Requirements</w:t>
      </w:r>
      <w:r w:rsidR="007800EA">
        <w:tab/>
        <w:t>6</w:t>
      </w:r>
    </w:p>
    <w:p w14:paraId="2EAD6CA6" w14:textId="77777777" w:rsidR="000F5861" w:rsidRPr="00031809" w:rsidRDefault="000F5861" w:rsidP="000F5861">
      <w:pPr>
        <w:pStyle w:val="3levels"/>
        <w:tabs>
          <w:tab w:val="left" w:pos="-1440"/>
          <w:tab w:val="left" w:pos="-720"/>
          <w:tab w:val="left" w:pos="0"/>
          <w:tab w:val="left" w:pos="720"/>
          <w:tab w:val="left" w:pos="1440"/>
          <w:tab w:val="left" w:pos="2160"/>
          <w:tab w:val="right" w:leader="dot" w:pos="10080"/>
        </w:tabs>
        <w:ind w:left="2160" w:hanging="720"/>
      </w:pPr>
      <w:r w:rsidRPr="00031809">
        <w:t>A.</w:t>
      </w:r>
      <w:r w:rsidRPr="00031809">
        <w:tab/>
        <w:t>Con</w:t>
      </w:r>
      <w:r w:rsidR="007800EA">
        <w:t>ditions of Participation (COP)</w:t>
      </w:r>
      <w:r w:rsidR="007800EA">
        <w:tab/>
        <w:t>6</w:t>
      </w:r>
    </w:p>
    <w:p w14:paraId="4E2DD63A" w14:textId="77777777" w:rsidR="000F5861" w:rsidRPr="00031809" w:rsidRDefault="007800EA" w:rsidP="000F5861">
      <w:pPr>
        <w:pStyle w:val="3levels"/>
        <w:tabs>
          <w:tab w:val="left" w:pos="-1440"/>
          <w:tab w:val="left" w:pos="-720"/>
          <w:tab w:val="left" w:pos="0"/>
          <w:tab w:val="left" w:pos="720"/>
          <w:tab w:val="left" w:pos="1440"/>
          <w:tab w:val="left" w:pos="2160"/>
          <w:tab w:val="right" w:leader="dot" w:pos="10080"/>
        </w:tabs>
        <w:ind w:left="2160" w:hanging="720"/>
      </w:pPr>
      <w:r>
        <w:t>B.</w:t>
      </w:r>
      <w:r>
        <w:tab/>
        <w:t>Service Specifications</w:t>
      </w:r>
      <w:r>
        <w:tab/>
        <w:t>8</w:t>
      </w:r>
    </w:p>
    <w:p w14:paraId="4F803DB5" w14:textId="77777777" w:rsidR="000F5861" w:rsidRPr="00031809" w:rsidRDefault="000F5861" w:rsidP="000F5861">
      <w:pPr>
        <w:pStyle w:val="3levels"/>
        <w:tabs>
          <w:tab w:val="left" w:pos="-1440"/>
          <w:tab w:val="left" w:pos="-720"/>
          <w:tab w:val="left" w:pos="0"/>
          <w:tab w:val="left" w:pos="720"/>
          <w:tab w:val="left" w:pos="1440"/>
          <w:tab w:val="left" w:pos="2160"/>
          <w:tab w:val="right" w:leader="dot" w:pos="10080"/>
        </w:tabs>
        <w:ind w:left="2160" w:right="102" w:hanging="720"/>
      </w:pPr>
      <w:r w:rsidRPr="00031809">
        <w:t>C.</w:t>
      </w:r>
      <w:r w:rsidRPr="00031809">
        <w:tab/>
        <w:t>Applica</w:t>
      </w:r>
      <w:r w:rsidR="007800EA">
        <w:t>ble Laws</w:t>
      </w:r>
      <w:r w:rsidR="007800EA">
        <w:tab/>
        <w:t>8</w:t>
      </w:r>
    </w:p>
    <w:p w14:paraId="05CC279E" w14:textId="59F26610" w:rsidR="000F5861" w:rsidRPr="00031809" w:rsidRDefault="00AB556E" w:rsidP="000F5861">
      <w:pPr>
        <w:pStyle w:val="TOC2"/>
        <w:tabs>
          <w:tab w:val="right" w:leader="dot" w:pos="10530"/>
        </w:tabs>
      </w:pPr>
      <w:r>
        <w:t>2.3</w:t>
      </w:r>
      <w:r>
        <w:tab/>
        <w:t>Required Documents</w:t>
      </w:r>
      <w:r>
        <w:tab/>
      </w:r>
      <w:r w:rsidR="00657D5D">
        <w:t>9</w:t>
      </w:r>
    </w:p>
    <w:p w14:paraId="04188A3B" w14:textId="77777777" w:rsidR="000F5861" w:rsidRPr="00031809" w:rsidRDefault="000F5861" w:rsidP="000F5861">
      <w:pPr>
        <w:pStyle w:val="TOC2"/>
        <w:tabs>
          <w:tab w:val="right" w:leader="dot" w:pos="10530"/>
        </w:tabs>
      </w:pPr>
      <w:r w:rsidRPr="00031809">
        <w:t>2.4</w:t>
      </w:r>
      <w:r w:rsidRPr="00031809">
        <w:tab/>
      </w:r>
      <w:r>
        <w:t>Narrative</w:t>
      </w:r>
      <w:r w:rsidR="007800EA">
        <w:tab/>
        <w:t>9</w:t>
      </w:r>
    </w:p>
    <w:p w14:paraId="3C7BA4E4" w14:textId="77777777" w:rsidR="000F5861" w:rsidRPr="00031809" w:rsidRDefault="000F5861" w:rsidP="000F5861">
      <w:pPr>
        <w:tabs>
          <w:tab w:val="right" w:leader="dot" w:pos="10530"/>
        </w:tabs>
      </w:pPr>
    </w:p>
    <w:p w14:paraId="6E71A627" w14:textId="77777777" w:rsidR="000F5861" w:rsidRPr="00031809" w:rsidRDefault="000F5861" w:rsidP="000F5861">
      <w:pPr>
        <w:pStyle w:val="Index1"/>
        <w:tabs>
          <w:tab w:val="right" w:leader="dot" w:pos="10530"/>
        </w:tabs>
      </w:pPr>
      <w:r w:rsidRPr="00031809">
        <w:rPr>
          <w:b/>
          <w:bCs/>
        </w:rPr>
        <w:t>3.0</w:t>
      </w:r>
      <w:r w:rsidRPr="00031809">
        <w:rPr>
          <w:b/>
          <w:bCs/>
        </w:rPr>
        <w:tab/>
        <w:t>SUBMISSION OF PROPOSAL</w:t>
      </w:r>
      <w:r w:rsidR="007800EA">
        <w:tab/>
        <w:t>9</w:t>
      </w:r>
    </w:p>
    <w:p w14:paraId="19001284" w14:textId="77777777" w:rsidR="000F5861" w:rsidRPr="00031809" w:rsidRDefault="007800EA" w:rsidP="000F5861">
      <w:pPr>
        <w:pStyle w:val="TOC2"/>
        <w:tabs>
          <w:tab w:val="right" w:leader="dot" w:pos="10530"/>
        </w:tabs>
      </w:pPr>
      <w:r>
        <w:t>3.1</w:t>
      </w:r>
      <w:r>
        <w:tab/>
        <w:t>Preparation of Proposal</w:t>
      </w:r>
      <w:r>
        <w:tab/>
        <w:t>9</w:t>
      </w:r>
    </w:p>
    <w:p w14:paraId="32D31E9B" w14:textId="77777777" w:rsidR="000F5861" w:rsidRPr="00031809" w:rsidRDefault="007800EA" w:rsidP="000F5861">
      <w:pPr>
        <w:pStyle w:val="TOC2"/>
        <w:tabs>
          <w:tab w:val="right" w:leader="dot" w:pos="10530"/>
        </w:tabs>
      </w:pPr>
      <w:r>
        <w:t>3.2</w:t>
      </w:r>
      <w:r>
        <w:tab/>
        <w:t>Proposal Cost</w:t>
      </w:r>
      <w:r>
        <w:tab/>
        <w:t>9</w:t>
      </w:r>
    </w:p>
    <w:p w14:paraId="6849F32D" w14:textId="77777777" w:rsidR="000F5861" w:rsidRPr="00031809" w:rsidRDefault="000F5861" w:rsidP="000F5861">
      <w:pPr>
        <w:pStyle w:val="TOC2"/>
        <w:tabs>
          <w:tab w:val="right" w:leader="dot" w:pos="10530"/>
        </w:tabs>
      </w:pPr>
      <w:r w:rsidRPr="00031809">
        <w:t>3.3</w:t>
      </w:r>
      <w:r w:rsidRPr="00031809">
        <w:tab/>
      </w:r>
      <w:r w:rsidR="001B6A10">
        <w:t>Contractor</w:t>
      </w:r>
      <w:r w:rsidR="007800EA">
        <w:t xml:space="preserve"> Representative's Signature</w:t>
      </w:r>
      <w:r w:rsidR="007800EA">
        <w:tab/>
        <w:t>9</w:t>
      </w:r>
    </w:p>
    <w:p w14:paraId="78030180" w14:textId="77777777" w:rsidR="000F5861" w:rsidRPr="00031809" w:rsidRDefault="007800EA" w:rsidP="000F5861">
      <w:pPr>
        <w:pStyle w:val="TOC2"/>
        <w:tabs>
          <w:tab w:val="right" w:leader="dot" w:pos="10530"/>
        </w:tabs>
      </w:pPr>
      <w:r>
        <w:t>3.4</w:t>
      </w:r>
      <w:r>
        <w:tab/>
        <w:t>Proposal Format</w:t>
      </w:r>
      <w:r>
        <w:tab/>
        <w:t>9</w:t>
      </w:r>
    </w:p>
    <w:p w14:paraId="265D8AE1" w14:textId="77777777" w:rsidR="000F5861" w:rsidRPr="00031809" w:rsidRDefault="000F5861" w:rsidP="000F5861">
      <w:pPr>
        <w:pStyle w:val="TOC2"/>
        <w:tabs>
          <w:tab w:val="right" w:leader="dot" w:pos="10530"/>
        </w:tabs>
      </w:pPr>
      <w:r w:rsidRPr="00031809">
        <w:t>3.5</w:t>
      </w:r>
      <w:r w:rsidRPr="00031809">
        <w:tab/>
        <w:t>Accepta</w:t>
      </w:r>
      <w:r w:rsidR="00C80CBA">
        <w:t>nce a</w:t>
      </w:r>
      <w:r w:rsidR="007800EA">
        <w:t>nd Rejection of Proposals</w:t>
      </w:r>
      <w:r w:rsidR="007800EA">
        <w:tab/>
        <w:t>10</w:t>
      </w:r>
    </w:p>
    <w:p w14:paraId="6DA5AB7C" w14:textId="77777777" w:rsidR="000F5861" w:rsidRPr="00031809" w:rsidRDefault="000F5861" w:rsidP="000F5861">
      <w:pPr>
        <w:pStyle w:val="TOC2"/>
        <w:tabs>
          <w:tab w:val="right" w:leader="dot" w:pos="10530"/>
        </w:tabs>
      </w:pPr>
      <w:r w:rsidRPr="00031809">
        <w:t>3.6</w:t>
      </w:r>
      <w:r w:rsidRPr="00031809">
        <w:tab/>
        <w:t>Ev</w:t>
      </w:r>
      <w:r w:rsidR="007800EA">
        <w:t>aluation and Award of Contract</w:t>
      </w:r>
      <w:r w:rsidR="007800EA">
        <w:tab/>
        <w:t>10</w:t>
      </w:r>
    </w:p>
    <w:p w14:paraId="07B09469" w14:textId="77777777" w:rsidR="000F5861" w:rsidRPr="00031809" w:rsidRDefault="007800EA" w:rsidP="000F5861">
      <w:pPr>
        <w:pStyle w:val="3levels"/>
        <w:tabs>
          <w:tab w:val="left" w:pos="-1440"/>
          <w:tab w:val="left" w:pos="-720"/>
          <w:tab w:val="left" w:pos="0"/>
          <w:tab w:val="left" w:pos="720"/>
          <w:tab w:val="left" w:pos="1440"/>
          <w:tab w:val="left" w:pos="2160"/>
          <w:tab w:val="right" w:leader="dot" w:pos="10080"/>
        </w:tabs>
        <w:ind w:left="2160" w:hanging="720"/>
      </w:pPr>
      <w:r>
        <w:t>A.</w:t>
      </w:r>
      <w:r>
        <w:tab/>
        <w:t>Stage 1 Review:</w:t>
      </w:r>
      <w:r>
        <w:tab/>
        <w:t>10</w:t>
      </w:r>
    </w:p>
    <w:p w14:paraId="1C3A240A" w14:textId="77777777" w:rsidR="000F5861" w:rsidRPr="00031809" w:rsidRDefault="007800EA" w:rsidP="000F5861">
      <w:pPr>
        <w:pStyle w:val="3levels"/>
        <w:tabs>
          <w:tab w:val="left" w:pos="-1440"/>
          <w:tab w:val="left" w:pos="-720"/>
          <w:tab w:val="left" w:pos="0"/>
          <w:tab w:val="left" w:pos="720"/>
          <w:tab w:val="left" w:pos="1440"/>
          <w:tab w:val="left" w:pos="2160"/>
          <w:tab w:val="right" w:leader="dot" w:pos="10080"/>
        </w:tabs>
        <w:ind w:left="2160" w:hanging="720"/>
      </w:pPr>
      <w:r>
        <w:t xml:space="preserve">B.  </w:t>
      </w:r>
      <w:r>
        <w:tab/>
        <w:t>Stage 2 Review</w:t>
      </w:r>
      <w:r>
        <w:tab/>
        <w:t>10</w:t>
      </w:r>
    </w:p>
    <w:p w14:paraId="7D854754" w14:textId="77777777" w:rsidR="000F5861" w:rsidRPr="00031809" w:rsidRDefault="007800EA" w:rsidP="000F5861">
      <w:pPr>
        <w:pStyle w:val="TOC2"/>
        <w:tabs>
          <w:tab w:val="right" w:leader="dot" w:pos="10530"/>
        </w:tabs>
      </w:pPr>
      <w:r>
        <w:t>3.7</w:t>
      </w:r>
      <w:r>
        <w:tab/>
        <w:t>Proposal Selection</w:t>
      </w:r>
      <w:r>
        <w:tab/>
        <w:t>11</w:t>
      </w:r>
    </w:p>
    <w:p w14:paraId="7D0E6E74" w14:textId="77777777" w:rsidR="000F5861" w:rsidRPr="00031809" w:rsidRDefault="007800EA" w:rsidP="000F5861">
      <w:pPr>
        <w:pStyle w:val="TOC2"/>
        <w:tabs>
          <w:tab w:val="right" w:leader="dot" w:pos="10530"/>
        </w:tabs>
      </w:pPr>
      <w:r>
        <w:t xml:space="preserve">3.8 </w:t>
      </w:r>
      <w:r>
        <w:tab/>
        <w:t>Post Selection Meeting</w:t>
      </w:r>
      <w:r>
        <w:tab/>
        <w:t>11</w:t>
      </w:r>
    </w:p>
    <w:p w14:paraId="2DB04B9B" w14:textId="77777777" w:rsidR="000F5861" w:rsidRPr="00031809" w:rsidRDefault="000F5861" w:rsidP="000F5861">
      <w:pPr>
        <w:tabs>
          <w:tab w:val="right" w:leader="dot" w:pos="10530"/>
        </w:tabs>
      </w:pPr>
    </w:p>
    <w:p w14:paraId="5F514FB3" w14:textId="77777777" w:rsidR="000F5861" w:rsidRPr="00031809" w:rsidRDefault="000F5861" w:rsidP="000F5861">
      <w:pPr>
        <w:pStyle w:val="Index1"/>
        <w:tabs>
          <w:tab w:val="right" w:leader="dot" w:pos="10530"/>
        </w:tabs>
      </w:pPr>
      <w:r w:rsidRPr="00031809">
        <w:rPr>
          <w:b/>
          <w:bCs/>
        </w:rPr>
        <w:t>4.0</w:t>
      </w:r>
      <w:r w:rsidRPr="00031809">
        <w:rPr>
          <w:b/>
          <w:bCs/>
        </w:rPr>
        <w:tab/>
        <w:t>TERMS AND CONDITIONS</w:t>
      </w:r>
      <w:r w:rsidR="007800EA">
        <w:tab/>
        <w:t>11</w:t>
      </w:r>
    </w:p>
    <w:p w14:paraId="4D6B706D" w14:textId="77777777" w:rsidR="000F5861" w:rsidRPr="00031809" w:rsidRDefault="007800EA" w:rsidP="000F5861">
      <w:pPr>
        <w:pStyle w:val="TOC2"/>
        <w:tabs>
          <w:tab w:val="right" w:leader="dot" w:pos="10530"/>
        </w:tabs>
      </w:pPr>
      <w:r>
        <w:t>4.1</w:t>
      </w:r>
      <w:r>
        <w:tab/>
        <w:t>Contract Overview</w:t>
      </w:r>
      <w:r>
        <w:tab/>
        <w:t>11</w:t>
      </w:r>
    </w:p>
    <w:p w14:paraId="2DC4DCBE" w14:textId="77777777" w:rsidR="000F5861" w:rsidRPr="00031809" w:rsidRDefault="000F5861" w:rsidP="000F5861">
      <w:pPr>
        <w:pStyle w:val="TOC2"/>
        <w:tabs>
          <w:tab w:val="right" w:leader="dot" w:pos="10530"/>
        </w:tabs>
      </w:pPr>
      <w:r w:rsidRPr="00031809">
        <w:t>4.2</w:t>
      </w:r>
      <w:r w:rsidRPr="00031809">
        <w:tab/>
        <w:t>Contract Period, Funding &amp; Invoicin</w:t>
      </w:r>
      <w:r w:rsidR="007800EA">
        <w:t>g</w:t>
      </w:r>
      <w:r w:rsidR="007800EA">
        <w:tab/>
        <w:t>11</w:t>
      </w:r>
    </w:p>
    <w:p w14:paraId="74552203" w14:textId="77777777" w:rsidR="000F5861" w:rsidRPr="00031809" w:rsidRDefault="007800EA" w:rsidP="000F5861">
      <w:pPr>
        <w:pStyle w:val="TOC2"/>
        <w:tabs>
          <w:tab w:val="right" w:leader="dot" w:pos="10530"/>
        </w:tabs>
      </w:pPr>
      <w:r>
        <w:t>4.3</w:t>
      </w:r>
      <w:r>
        <w:tab/>
        <w:t>Availability of Funds</w:t>
      </w:r>
      <w:r>
        <w:tab/>
        <w:t>11</w:t>
      </w:r>
    </w:p>
    <w:p w14:paraId="0106C7C0" w14:textId="0E1F767C" w:rsidR="000F5861" w:rsidRPr="00031809" w:rsidRDefault="000F5861" w:rsidP="000F5861">
      <w:pPr>
        <w:pStyle w:val="TOC2"/>
        <w:tabs>
          <w:tab w:val="right" w:leader="dot" w:pos="10530"/>
        </w:tabs>
      </w:pPr>
      <w:r w:rsidRPr="00031809">
        <w:t>4.4</w:t>
      </w:r>
      <w:r w:rsidRPr="00031809">
        <w:tab/>
        <w:t>P</w:t>
      </w:r>
      <w:r w:rsidR="007800EA">
        <w:t>atent or Copyright Liabilities</w:t>
      </w:r>
      <w:r w:rsidR="007800EA">
        <w:tab/>
        <w:t>1</w:t>
      </w:r>
      <w:r w:rsidR="00B21B55">
        <w:t>2</w:t>
      </w:r>
    </w:p>
    <w:p w14:paraId="7C29D18F" w14:textId="777817E6" w:rsidR="000F5861" w:rsidRPr="00031809" w:rsidRDefault="000F5861" w:rsidP="000F5861">
      <w:pPr>
        <w:pStyle w:val="TOC2"/>
        <w:tabs>
          <w:tab w:val="right" w:leader="dot" w:pos="10530"/>
        </w:tabs>
      </w:pPr>
      <w:r w:rsidRPr="00031809">
        <w:t>4.</w:t>
      </w:r>
      <w:r w:rsidR="007800EA">
        <w:t>5</w:t>
      </w:r>
      <w:r w:rsidR="007800EA">
        <w:tab/>
        <w:t>Confidentiality and Security</w:t>
      </w:r>
      <w:r w:rsidR="007800EA">
        <w:tab/>
        <w:t>1</w:t>
      </w:r>
      <w:r w:rsidR="00B21B55">
        <w:t>2</w:t>
      </w:r>
    </w:p>
    <w:p w14:paraId="6B595FB9" w14:textId="22A298E7" w:rsidR="000F5861" w:rsidRDefault="000F5861" w:rsidP="000F5861">
      <w:pPr>
        <w:pStyle w:val="TOC2"/>
        <w:tabs>
          <w:tab w:val="right" w:leader="dot" w:pos="10530"/>
        </w:tabs>
      </w:pPr>
      <w:r w:rsidRPr="00031809">
        <w:t>4.6</w:t>
      </w:r>
      <w:r w:rsidR="007800EA">
        <w:tab/>
      </w:r>
      <w:r w:rsidR="00AB556E">
        <w:t>Software and Ownership Rights</w:t>
      </w:r>
      <w:r w:rsidR="00AB556E">
        <w:tab/>
        <w:t>1</w:t>
      </w:r>
      <w:r w:rsidR="00B21B55">
        <w:t>2</w:t>
      </w:r>
    </w:p>
    <w:p w14:paraId="5EBA1C7D" w14:textId="28C2F05E" w:rsidR="00C80CBA" w:rsidRDefault="000F5861" w:rsidP="000F5861">
      <w:pPr>
        <w:pStyle w:val="TOC2"/>
        <w:tabs>
          <w:tab w:val="right" w:leader="dot" w:pos="10530"/>
        </w:tabs>
      </w:pPr>
      <w:r w:rsidRPr="00031809">
        <w:t>4.7</w:t>
      </w:r>
      <w:r w:rsidRPr="00031809">
        <w:tab/>
        <w:t>Publicity</w:t>
      </w:r>
      <w:r w:rsidRPr="00031809">
        <w:tab/>
      </w:r>
      <w:r w:rsidR="00AB556E">
        <w:t>1</w:t>
      </w:r>
      <w:r w:rsidR="00B21B55">
        <w:t>2</w:t>
      </w:r>
    </w:p>
    <w:p w14:paraId="24E3D0FC" w14:textId="77777777" w:rsidR="00C80CBA" w:rsidRDefault="00C80CBA" w:rsidP="00C80CBA">
      <w:pPr>
        <w:pStyle w:val="TOC2"/>
        <w:tabs>
          <w:tab w:val="right" w:leader="dot" w:pos="10530"/>
        </w:tabs>
        <w:ind w:left="0" w:firstLine="0"/>
      </w:pPr>
    </w:p>
    <w:p w14:paraId="52D52AC3" w14:textId="6F5522D9" w:rsidR="00C80CBA" w:rsidRDefault="00C80CBA" w:rsidP="00C80CBA">
      <w:pPr>
        <w:pStyle w:val="Index1"/>
        <w:tabs>
          <w:tab w:val="right" w:leader="dot" w:pos="10530"/>
        </w:tabs>
      </w:pPr>
      <w:r>
        <w:rPr>
          <w:b/>
          <w:bCs/>
        </w:rPr>
        <w:t>ATTACHMENT A – Proposal Summary</w:t>
      </w:r>
      <w:r w:rsidR="00AB556E">
        <w:tab/>
        <w:t>1</w:t>
      </w:r>
      <w:r w:rsidR="00B21B55">
        <w:t>3</w:t>
      </w:r>
    </w:p>
    <w:p w14:paraId="56D66529" w14:textId="59985561" w:rsidR="00C80CBA" w:rsidRDefault="00C80CBA" w:rsidP="00C80CBA">
      <w:pPr>
        <w:pStyle w:val="Index1"/>
        <w:tabs>
          <w:tab w:val="right" w:leader="dot" w:pos="10530"/>
        </w:tabs>
      </w:pPr>
      <w:r>
        <w:rPr>
          <w:b/>
          <w:bCs/>
        </w:rPr>
        <w:t>ATTACHMENT B – Program Narrative</w:t>
      </w:r>
      <w:r w:rsidR="00AB556E">
        <w:tab/>
        <w:t>1</w:t>
      </w:r>
      <w:r w:rsidR="004F1607">
        <w:t>4</w:t>
      </w:r>
    </w:p>
    <w:p w14:paraId="79F3CC6E" w14:textId="416949E9" w:rsidR="00C80CBA" w:rsidRDefault="00C80CBA" w:rsidP="00C80CBA">
      <w:pPr>
        <w:pStyle w:val="Index1"/>
        <w:tabs>
          <w:tab w:val="right" w:leader="dot" w:pos="10530"/>
        </w:tabs>
      </w:pPr>
      <w:r w:rsidRPr="00C80CBA">
        <w:rPr>
          <w:b/>
        </w:rPr>
        <w:t xml:space="preserve">ATTACHMENT C – </w:t>
      </w:r>
      <w:r w:rsidR="001B6A10">
        <w:rPr>
          <w:b/>
        </w:rPr>
        <w:t>Contractor</w:t>
      </w:r>
      <w:r w:rsidRPr="00C80CBA">
        <w:rPr>
          <w:b/>
        </w:rPr>
        <w:t xml:space="preserve"> Budget</w:t>
      </w:r>
      <w:r w:rsidR="00AB556E">
        <w:tab/>
        <w:t>1</w:t>
      </w:r>
      <w:r w:rsidR="004F1607">
        <w:t>5</w:t>
      </w:r>
    </w:p>
    <w:p w14:paraId="18F67F71" w14:textId="1D77AA5F" w:rsidR="00C80CBA" w:rsidRPr="00031809" w:rsidRDefault="00C80CBA" w:rsidP="00C80CBA">
      <w:pPr>
        <w:pStyle w:val="Index1"/>
        <w:tabs>
          <w:tab w:val="right" w:leader="dot" w:pos="10530"/>
        </w:tabs>
      </w:pPr>
      <w:r w:rsidRPr="00C80CBA">
        <w:rPr>
          <w:b/>
        </w:rPr>
        <w:t>ATTACHMENT D – Program Signature Page</w:t>
      </w:r>
      <w:r w:rsidR="00AB556E">
        <w:tab/>
        <w:t>2</w:t>
      </w:r>
      <w:r w:rsidR="004F1607">
        <w:t>1</w:t>
      </w:r>
    </w:p>
    <w:p w14:paraId="4383BFAF" w14:textId="77777777" w:rsidR="009E7D36" w:rsidRDefault="000F5861" w:rsidP="00197529">
      <w:pPr>
        <w:tabs>
          <w:tab w:val="right" w:leader="dot" w:pos="10530"/>
        </w:tabs>
        <w:jc w:val="center"/>
        <w:rPr>
          <w:b/>
          <w:bCs/>
          <w:sz w:val="28"/>
          <w:szCs w:val="28"/>
        </w:rPr>
      </w:pPr>
      <w:r>
        <w:rPr>
          <w:b/>
          <w:bCs/>
          <w:sz w:val="28"/>
          <w:szCs w:val="28"/>
        </w:rPr>
        <w:br w:type="page"/>
      </w:r>
    </w:p>
    <w:p w14:paraId="305D67CE" w14:textId="77777777" w:rsidR="00C017C7" w:rsidRDefault="00C017C7" w:rsidP="0013147A">
      <w:pPr>
        <w:jc w:val="center"/>
        <w:rPr>
          <w:b/>
          <w:bCs/>
          <w:sz w:val="28"/>
          <w:szCs w:val="28"/>
        </w:rPr>
      </w:pPr>
    </w:p>
    <w:p w14:paraId="0A640B67" w14:textId="77777777" w:rsidR="00EA1E6B" w:rsidRDefault="00D760CF" w:rsidP="00D35F98">
      <w:pPr>
        <w:widowControl/>
        <w:jc w:val="center"/>
        <w:rPr>
          <w:b/>
          <w:bCs/>
        </w:rPr>
      </w:pPr>
      <w:r w:rsidRPr="00D760CF">
        <w:rPr>
          <w:b/>
          <w:bCs/>
        </w:rPr>
        <w:t>REQUEST FOR PROPOSAL</w:t>
      </w:r>
    </w:p>
    <w:p w14:paraId="3B161F6C" w14:textId="77777777" w:rsidR="00D760CF" w:rsidRDefault="008C6919" w:rsidP="00D35F98">
      <w:pPr>
        <w:widowControl/>
        <w:jc w:val="center"/>
        <w:rPr>
          <w:b/>
          <w:bCs/>
        </w:rPr>
      </w:pPr>
      <w:r>
        <w:rPr>
          <w:b/>
          <w:bCs/>
        </w:rPr>
        <w:t>FOR</w:t>
      </w:r>
    </w:p>
    <w:p w14:paraId="5AC04421" w14:textId="77777777" w:rsidR="00D760CF" w:rsidRDefault="00F10713" w:rsidP="00D35F98">
      <w:pPr>
        <w:jc w:val="center"/>
        <w:rPr>
          <w:b/>
          <w:bCs/>
        </w:rPr>
      </w:pPr>
      <w:r>
        <w:rPr>
          <w:b/>
          <w:bCs/>
        </w:rPr>
        <w:t>W</w:t>
      </w:r>
      <w:r w:rsidR="00944697">
        <w:rPr>
          <w:b/>
          <w:bCs/>
        </w:rPr>
        <w:t>OR</w:t>
      </w:r>
      <w:r w:rsidR="000F2060">
        <w:rPr>
          <w:b/>
          <w:bCs/>
        </w:rPr>
        <w:t>KSFIRST</w:t>
      </w:r>
      <w:r>
        <w:rPr>
          <w:b/>
          <w:bCs/>
        </w:rPr>
        <w:t xml:space="preserve"> </w:t>
      </w:r>
      <w:r w:rsidR="00D35F98">
        <w:rPr>
          <w:b/>
          <w:bCs/>
        </w:rPr>
        <w:t>PROGRAM</w:t>
      </w:r>
    </w:p>
    <w:p w14:paraId="1D029449" w14:textId="77777777" w:rsidR="00EC7677" w:rsidRDefault="00EC7677" w:rsidP="00D35F98">
      <w:pPr>
        <w:jc w:val="center"/>
      </w:pPr>
    </w:p>
    <w:p w14:paraId="06FF7663" w14:textId="77777777" w:rsidR="00EA1E6B" w:rsidRDefault="00EA1E6B" w:rsidP="00EA1E6B">
      <w:pPr>
        <w:jc w:val="center"/>
      </w:pPr>
    </w:p>
    <w:p w14:paraId="116D5A7B" w14:textId="77777777" w:rsidR="00BA6BC6" w:rsidRPr="00EA1E6B" w:rsidRDefault="00BA6BC6" w:rsidP="00031809">
      <w:pPr>
        <w:numPr>
          <w:ilvl w:val="0"/>
          <w:numId w:val="1"/>
        </w:numPr>
        <w:tabs>
          <w:tab w:val="clear" w:pos="360"/>
          <w:tab w:val="left" w:pos="720"/>
        </w:tabs>
        <w:ind w:left="0" w:firstLine="0"/>
        <w:rPr>
          <w:b/>
          <w:sz w:val="22"/>
          <w:szCs w:val="22"/>
        </w:rPr>
      </w:pPr>
      <w:r w:rsidRPr="00EA1E6B">
        <w:rPr>
          <w:b/>
          <w:sz w:val="22"/>
          <w:szCs w:val="22"/>
        </w:rPr>
        <w:t>GENERAL OVERVIEW</w:t>
      </w:r>
    </w:p>
    <w:p w14:paraId="2B34E219" w14:textId="77777777" w:rsidR="00BA6BC6" w:rsidRPr="00EA1E6B" w:rsidRDefault="00BA6BC6" w:rsidP="00031809">
      <w:pPr>
        <w:tabs>
          <w:tab w:val="left" w:pos="720"/>
        </w:tabs>
        <w:rPr>
          <w:sz w:val="22"/>
          <w:szCs w:val="22"/>
        </w:rPr>
      </w:pPr>
    </w:p>
    <w:p w14:paraId="26D2A283" w14:textId="77777777" w:rsidR="00BA6BC6" w:rsidRPr="00EA1E6B" w:rsidRDefault="00BA6BC6" w:rsidP="00031809">
      <w:pPr>
        <w:tabs>
          <w:tab w:val="left" w:pos="720"/>
        </w:tabs>
        <w:rPr>
          <w:b/>
          <w:sz w:val="22"/>
          <w:szCs w:val="22"/>
        </w:rPr>
      </w:pPr>
      <w:r w:rsidRPr="00EA1E6B">
        <w:rPr>
          <w:b/>
          <w:sz w:val="22"/>
          <w:szCs w:val="22"/>
        </w:rPr>
        <w:t>1.1</w:t>
      </w:r>
      <w:r w:rsidRPr="00EA1E6B">
        <w:rPr>
          <w:b/>
          <w:sz w:val="22"/>
          <w:szCs w:val="22"/>
        </w:rPr>
        <w:tab/>
        <w:t>Introduction and Purpose</w:t>
      </w:r>
    </w:p>
    <w:p w14:paraId="79B155BA" w14:textId="0656BC5D" w:rsidR="00031809" w:rsidRDefault="00582899" w:rsidP="004B7C04">
      <w:pPr>
        <w:jc w:val="both"/>
        <w:rPr>
          <w:sz w:val="22"/>
          <w:szCs w:val="22"/>
        </w:rPr>
      </w:pPr>
      <w:r w:rsidRPr="00EA1E6B">
        <w:rPr>
          <w:sz w:val="22"/>
          <w:szCs w:val="22"/>
        </w:rPr>
        <w:t xml:space="preserve">The </w:t>
      </w:r>
      <w:r w:rsidR="00E71CED">
        <w:rPr>
          <w:sz w:val="22"/>
          <w:szCs w:val="22"/>
        </w:rPr>
        <w:t xml:space="preserve">Lake </w:t>
      </w:r>
      <w:r w:rsidRPr="00EA1E6B">
        <w:rPr>
          <w:sz w:val="22"/>
          <w:szCs w:val="22"/>
        </w:rPr>
        <w:t>County Department of Job and Family Services (</w:t>
      </w:r>
      <w:r w:rsidR="00E71CED">
        <w:rPr>
          <w:sz w:val="22"/>
          <w:szCs w:val="22"/>
        </w:rPr>
        <w:t>L</w:t>
      </w:r>
      <w:r w:rsidRPr="00EA1E6B">
        <w:rPr>
          <w:sz w:val="22"/>
          <w:szCs w:val="22"/>
        </w:rPr>
        <w:t xml:space="preserve">CDJFS) </w:t>
      </w:r>
      <w:r w:rsidR="000F2060">
        <w:rPr>
          <w:sz w:val="22"/>
          <w:szCs w:val="22"/>
        </w:rPr>
        <w:t xml:space="preserve">is requesting proposals for a WorksFirst </w:t>
      </w:r>
      <w:r w:rsidR="000E623D">
        <w:rPr>
          <w:sz w:val="22"/>
          <w:szCs w:val="22"/>
        </w:rPr>
        <w:t>P</w:t>
      </w:r>
      <w:r w:rsidRPr="00EA1E6B">
        <w:rPr>
          <w:sz w:val="22"/>
          <w:szCs w:val="22"/>
        </w:rPr>
        <w:t xml:space="preserve">rogram </w:t>
      </w:r>
      <w:r w:rsidR="000E623D">
        <w:rPr>
          <w:sz w:val="22"/>
          <w:szCs w:val="22"/>
        </w:rPr>
        <w:t xml:space="preserve">to </w:t>
      </w:r>
      <w:r w:rsidRPr="00EA1E6B">
        <w:rPr>
          <w:sz w:val="22"/>
          <w:szCs w:val="22"/>
        </w:rPr>
        <w:t xml:space="preserve">assist </w:t>
      </w:r>
      <w:r w:rsidR="00E71CED">
        <w:rPr>
          <w:sz w:val="22"/>
          <w:szCs w:val="22"/>
        </w:rPr>
        <w:t xml:space="preserve">Lake </w:t>
      </w:r>
      <w:r w:rsidRPr="00EA1E6B">
        <w:rPr>
          <w:sz w:val="22"/>
          <w:szCs w:val="22"/>
        </w:rPr>
        <w:t>County residents</w:t>
      </w:r>
      <w:r w:rsidR="000E623D">
        <w:rPr>
          <w:sz w:val="22"/>
          <w:szCs w:val="22"/>
        </w:rPr>
        <w:t>.  The pr</w:t>
      </w:r>
      <w:r w:rsidR="009E1788">
        <w:rPr>
          <w:sz w:val="22"/>
          <w:szCs w:val="22"/>
        </w:rPr>
        <w:t>ogram will address the world of work</w:t>
      </w:r>
      <w:r w:rsidRPr="00EA1E6B">
        <w:rPr>
          <w:sz w:val="22"/>
          <w:szCs w:val="22"/>
        </w:rPr>
        <w:t xml:space="preserve"> </w:t>
      </w:r>
      <w:r w:rsidR="009E1788">
        <w:rPr>
          <w:sz w:val="22"/>
          <w:szCs w:val="22"/>
        </w:rPr>
        <w:t>(</w:t>
      </w:r>
      <w:r w:rsidR="000E623D">
        <w:rPr>
          <w:sz w:val="22"/>
          <w:szCs w:val="22"/>
        </w:rPr>
        <w:t xml:space="preserve">both </w:t>
      </w:r>
      <w:r w:rsidR="009E1788">
        <w:rPr>
          <w:sz w:val="22"/>
          <w:szCs w:val="22"/>
        </w:rPr>
        <w:t xml:space="preserve">in the </w:t>
      </w:r>
      <w:r w:rsidR="000E623D">
        <w:rPr>
          <w:sz w:val="22"/>
          <w:szCs w:val="22"/>
        </w:rPr>
        <w:t>classroom and real</w:t>
      </w:r>
      <w:r w:rsidRPr="00EA1E6B">
        <w:rPr>
          <w:sz w:val="22"/>
          <w:szCs w:val="22"/>
        </w:rPr>
        <w:t xml:space="preserve"> work </w:t>
      </w:r>
      <w:r w:rsidR="000E623D">
        <w:rPr>
          <w:sz w:val="22"/>
          <w:szCs w:val="22"/>
        </w:rPr>
        <w:t>settings to eliminate negative work behaviors</w:t>
      </w:r>
      <w:r w:rsidR="009E1788">
        <w:rPr>
          <w:sz w:val="22"/>
          <w:szCs w:val="22"/>
        </w:rPr>
        <w:t xml:space="preserve"> and </w:t>
      </w:r>
      <w:r w:rsidRPr="00EA1E6B">
        <w:rPr>
          <w:sz w:val="22"/>
          <w:szCs w:val="22"/>
        </w:rPr>
        <w:t xml:space="preserve">to provide </w:t>
      </w:r>
      <w:r w:rsidR="009E1788">
        <w:rPr>
          <w:sz w:val="22"/>
          <w:szCs w:val="22"/>
        </w:rPr>
        <w:t xml:space="preserve">participants </w:t>
      </w:r>
      <w:r w:rsidRPr="00EA1E6B">
        <w:rPr>
          <w:sz w:val="22"/>
          <w:szCs w:val="22"/>
        </w:rPr>
        <w:t>with the ability to obtain employment or advance or adapt to the changing demands of the workplace)</w:t>
      </w:r>
      <w:r w:rsidR="009E1788">
        <w:rPr>
          <w:sz w:val="22"/>
          <w:szCs w:val="22"/>
        </w:rPr>
        <w:t xml:space="preserve"> and</w:t>
      </w:r>
      <w:r w:rsidRPr="00EA1E6B">
        <w:rPr>
          <w:sz w:val="22"/>
          <w:szCs w:val="22"/>
        </w:rPr>
        <w:t xml:space="preserve"> soft skills (such as stress management, hygiene, time management, workplace behavior, work ethics, </w:t>
      </w:r>
      <w:r w:rsidR="008B7FE7" w:rsidRPr="00EA1E6B">
        <w:rPr>
          <w:sz w:val="22"/>
          <w:szCs w:val="22"/>
        </w:rPr>
        <w:t>etc.</w:t>
      </w:r>
      <w:r w:rsidRPr="00EA1E6B">
        <w:rPr>
          <w:sz w:val="22"/>
          <w:szCs w:val="22"/>
        </w:rPr>
        <w:t xml:space="preserve">…). The program will also include working with participants </w:t>
      </w:r>
      <w:r w:rsidR="008B7FE7" w:rsidRPr="00EA1E6B">
        <w:rPr>
          <w:sz w:val="22"/>
          <w:szCs w:val="22"/>
        </w:rPr>
        <w:t>to</w:t>
      </w:r>
      <w:r w:rsidRPr="00EA1E6B">
        <w:rPr>
          <w:sz w:val="22"/>
          <w:szCs w:val="22"/>
        </w:rPr>
        <w:t xml:space="preserve"> establish realistic employment goals, identify strengths, conduct career research, and develop a plan to attain </w:t>
      </w:r>
      <w:r w:rsidR="00E87646" w:rsidRPr="00EA1E6B">
        <w:rPr>
          <w:sz w:val="22"/>
          <w:szCs w:val="22"/>
        </w:rPr>
        <w:t>self-sufficiency</w:t>
      </w:r>
      <w:r w:rsidR="0015275B">
        <w:rPr>
          <w:sz w:val="22"/>
          <w:szCs w:val="22"/>
        </w:rPr>
        <w:t>. The program will serve participants who have</w:t>
      </w:r>
      <w:r w:rsidRPr="00EA1E6B">
        <w:rPr>
          <w:sz w:val="22"/>
          <w:szCs w:val="22"/>
        </w:rPr>
        <w:t xml:space="preserve"> l</w:t>
      </w:r>
      <w:r w:rsidR="0015275B">
        <w:rPr>
          <w:sz w:val="22"/>
          <w:szCs w:val="22"/>
        </w:rPr>
        <w:t xml:space="preserve">ittle or no work experience  </w:t>
      </w:r>
      <w:r w:rsidR="00031809">
        <w:rPr>
          <w:sz w:val="22"/>
          <w:szCs w:val="22"/>
        </w:rPr>
        <w:t xml:space="preserve"> </w:t>
      </w:r>
      <w:r w:rsidR="0015275B">
        <w:rPr>
          <w:sz w:val="22"/>
          <w:szCs w:val="22"/>
        </w:rPr>
        <w:t xml:space="preserve">having </w:t>
      </w:r>
      <w:r w:rsidR="00031809">
        <w:rPr>
          <w:sz w:val="22"/>
          <w:szCs w:val="22"/>
        </w:rPr>
        <w:t>multiple barriers.</w:t>
      </w:r>
    </w:p>
    <w:p w14:paraId="2332AE1E" w14:textId="77777777" w:rsidR="00031809" w:rsidRDefault="00031809" w:rsidP="004B7C04">
      <w:pPr>
        <w:jc w:val="both"/>
        <w:rPr>
          <w:sz w:val="22"/>
          <w:szCs w:val="22"/>
        </w:rPr>
      </w:pPr>
    </w:p>
    <w:p w14:paraId="6A4E7DF4" w14:textId="77777777" w:rsidR="00582899" w:rsidRPr="00EA1E6B" w:rsidRDefault="00582899" w:rsidP="004B7C04">
      <w:pPr>
        <w:jc w:val="both"/>
        <w:rPr>
          <w:sz w:val="22"/>
          <w:szCs w:val="22"/>
        </w:rPr>
      </w:pPr>
      <w:r w:rsidRPr="00EA1E6B">
        <w:rPr>
          <w:sz w:val="22"/>
          <w:szCs w:val="22"/>
        </w:rPr>
        <w:t>The participants must be determined eligible for the Prevention, Retention,</w:t>
      </w:r>
      <w:r w:rsidR="00E34B5B" w:rsidRPr="00EA1E6B">
        <w:rPr>
          <w:sz w:val="22"/>
          <w:szCs w:val="22"/>
        </w:rPr>
        <w:t xml:space="preserve"> and Contingency (PRC) Program</w:t>
      </w:r>
      <w:r w:rsidR="00452F70">
        <w:rPr>
          <w:sz w:val="22"/>
          <w:szCs w:val="22"/>
        </w:rPr>
        <w:t xml:space="preserve"> or</w:t>
      </w:r>
      <w:r w:rsidRPr="00EA1E6B">
        <w:rPr>
          <w:sz w:val="22"/>
          <w:szCs w:val="22"/>
        </w:rPr>
        <w:t xml:space="preserve"> the Ohio Works First (OWF) Program</w:t>
      </w:r>
      <w:r w:rsidR="00090EA7">
        <w:rPr>
          <w:sz w:val="22"/>
          <w:szCs w:val="22"/>
        </w:rPr>
        <w:t xml:space="preserve">. </w:t>
      </w:r>
      <w:r w:rsidR="00E34B5B" w:rsidRPr="00EA1E6B">
        <w:rPr>
          <w:sz w:val="22"/>
          <w:szCs w:val="22"/>
        </w:rPr>
        <w:t xml:space="preserve">Participants </w:t>
      </w:r>
      <w:r w:rsidRPr="00EA1E6B">
        <w:rPr>
          <w:sz w:val="22"/>
          <w:szCs w:val="22"/>
        </w:rPr>
        <w:t xml:space="preserve">may be non-English or limited English speaking. </w:t>
      </w:r>
      <w:r w:rsidR="00973AE5">
        <w:rPr>
          <w:sz w:val="22"/>
          <w:szCs w:val="22"/>
        </w:rPr>
        <w:t xml:space="preserve">All participants will be 25 years of age or older. </w:t>
      </w:r>
      <w:r w:rsidR="00E71CED">
        <w:rPr>
          <w:sz w:val="22"/>
          <w:szCs w:val="22"/>
        </w:rPr>
        <w:t>L</w:t>
      </w:r>
      <w:r w:rsidRPr="00EA1E6B">
        <w:rPr>
          <w:sz w:val="22"/>
          <w:szCs w:val="22"/>
        </w:rPr>
        <w:t xml:space="preserve">CDJFS seeks to fund </w:t>
      </w:r>
      <w:r w:rsidR="004B7C04">
        <w:rPr>
          <w:sz w:val="22"/>
          <w:szCs w:val="22"/>
        </w:rPr>
        <w:t>a</w:t>
      </w:r>
      <w:r w:rsidRPr="00EA1E6B">
        <w:rPr>
          <w:sz w:val="22"/>
          <w:szCs w:val="22"/>
        </w:rPr>
        <w:t xml:space="preserve"> program that will be readily accessible to participants in </w:t>
      </w:r>
      <w:r w:rsidR="00E71CED">
        <w:rPr>
          <w:sz w:val="22"/>
          <w:szCs w:val="22"/>
        </w:rPr>
        <w:t xml:space="preserve">Lake </w:t>
      </w:r>
      <w:r w:rsidRPr="00EA1E6B">
        <w:rPr>
          <w:sz w:val="22"/>
          <w:szCs w:val="22"/>
        </w:rPr>
        <w:t xml:space="preserve">County. </w:t>
      </w:r>
      <w:r w:rsidR="00EE5C5F">
        <w:rPr>
          <w:sz w:val="22"/>
          <w:szCs w:val="22"/>
        </w:rPr>
        <w:t>All p</w:t>
      </w:r>
      <w:r w:rsidRPr="00EA1E6B">
        <w:rPr>
          <w:sz w:val="22"/>
          <w:szCs w:val="22"/>
        </w:rPr>
        <w:t xml:space="preserve">articipants will be referred and assigned by </w:t>
      </w:r>
      <w:r w:rsidR="00E71CED">
        <w:rPr>
          <w:sz w:val="22"/>
          <w:szCs w:val="22"/>
        </w:rPr>
        <w:t>L</w:t>
      </w:r>
      <w:r w:rsidRPr="00EA1E6B">
        <w:rPr>
          <w:sz w:val="22"/>
          <w:szCs w:val="22"/>
        </w:rPr>
        <w:t>CDJFS.</w:t>
      </w:r>
    </w:p>
    <w:p w14:paraId="6042D74D" w14:textId="77777777" w:rsidR="00DA759F" w:rsidRPr="00EA1E6B" w:rsidRDefault="00DA759F" w:rsidP="004B7C04">
      <w:pPr>
        <w:jc w:val="both"/>
        <w:rPr>
          <w:sz w:val="22"/>
          <w:szCs w:val="22"/>
        </w:rPr>
      </w:pPr>
    </w:p>
    <w:p w14:paraId="7F4A80C2" w14:textId="77777777" w:rsidR="006D5F7E" w:rsidRPr="00EA1E6B" w:rsidRDefault="009E1788" w:rsidP="004B7C04">
      <w:pPr>
        <w:jc w:val="both"/>
        <w:rPr>
          <w:sz w:val="22"/>
          <w:szCs w:val="22"/>
        </w:rPr>
      </w:pPr>
      <w:r>
        <w:rPr>
          <w:sz w:val="22"/>
          <w:szCs w:val="22"/>
        </w:rPr>
        <w:t xml:space="preserve">Program design </w:t>
      </w:r>
      <w:r w:rsidR="00E34B5B" w:rsidRPr="00EA1E6B">
        <w:rPr>
          <w:sz w:val="22"/>
          <w:szCs w:val="22"/>
        </w:rPr>
        <w:t>must</w:t>
      </w:r>
      <w:r w:rsidR="00FD19CF" w:rsidRPr="00EA1E6B">
        <w:rPr>
          <w:sz w:val="22"/>
          <w:szCs w:val="22"/>
        </w:rPr>
        <w:t xml:space="preserve"> promote </w:t>
      </w:r>
      <w:r w:rsidR="009A640A">
        <w:rPr>
          <w:sz w:val="22"/>
          <w:szCs w:val="22"/>
        </w:rPr>
        <w:t xml:space="preserve">participants’ </w:t>
      </w:r>
      <w:r w:rsidR="00FD19CF" w:rsidRPr="00EA1E6B">
        <w:rPr>
          <w:sz w:val="22"/>
          <w:szCs w:val="22"/>
        </w:rPr>
        <w:t xml:space="preserve">self-sufficiency to sustain and maintain one’s family. </w:t>
      </w:r>
      <w:r w:rsidR="00E34B5B" w:rsidRPr="00EA1E6B">
        <w:rPr>
          <w:sz w:val="22"/>
          <w:szCs w:val="22"/>
        </w:rPr>
        <w:t xml:space="preserve"> </w:t>
      </w:r>
      <w:r>
        <w:rPr>
          <w:sz w:val="22"/>
          <w:szCs w:val="22"/>
        </w:rPr>
        <w:t xml:space="preserve">Proposers </w:t>
      </w:r>
      <w:r w:rsidR="00C62B3E" w:rsidRPr="00EA1E6B">
        <w:rPr>
          <w:sz w:val="22"/>
          <w:szCs w:val="22"/>
        </w:rPr>
        <w:t>must demonstrate ability and experience in providing the</w:t>
      </w:r>
      <w:r w:rsidR="00E34B5B" w:rsidRPr="00EA1E6B">
        <w:rPr>
          <w:sz w:val="22"/>
          <w:szCs w:val="22"/>
        </w:rPr>
        <w:t xml:space="preserve"> proposed</w:t>
      </w:r>
      <w:r w:rsidR="00C62B3E" w:rsidRPr="00EA1E6B">
        <w:rPr>
          <w:sz w:val="22"/>
          <w:szCs w:val="22"/>
        </w:rPr>
        <w:t xml:space="preserve"> service</w:t>
      </w:r>
      <w:r w:rsidR="009A640A">
        <w:rPr>
          <w:sz w:val="22"/>
          <w:szCs w:val="22"/>
        </w:rPr>
        <w:t>s</w:t>
      </w:r>
      <w:r w:rsidR="00544E7C" w:rsidRPr="00EA1E6B">
        <w:rPr>
          <w:sz w:val="22"/>
          <w:szCs w:val="22"/>
        </w:rPr>
        <w:t>.</w:t>
      </w:r>
    </w:p>
    <w:p w14:paraId="683A7FDF" w14:textId="77777777" w:rsidR="006D5F7E" w:rsidRPr="00EA1E6B" w:rsidRDefault="006D5F7E" w:rsidP="00C62B3E">
      <w:pPr>
        <w:jc w:val="both"/>
        <w:rPr>
          <w:sz w:val="22"/>
          <w:szCs w:val="22"/>
        </w:rPr>
      </w:pPr>
    </w:p>
    <w:p w14:paraId="27486F58" w14:textId="659409DA" w:rsidR="00AE7F9D" w:rsidRDefault="00C62B3E" w:rsidP="00031809">
      <w:pPr>
        <w:tabs>
          <w:tab w:val="left" w:pos="720"/>
        </w:tabs>
        <w:jc w:val="both"/>
        <w:rPr>
          <w:b/>
          <w:bCs/>
          <w:sz w:val="22"/>
          <w:szCs w:val="22"/>
        </w:rPr>
      </w:pPr>
      <w:r w:rsidRPr="00EA1E6B">
        <w:rPr>
          <w:b/>
          <w:sz w:val="22"/>
          <w:szCs w:val="22"/>
        </w:rPr>
        <w:t>1.2</w:t>
      </w:r>
      <w:r w:rsidR="00031809">
        <w:rPr>
          <w:b/>
          <w:sz w:val="22"/>
          <w:szCs w:val="22"/>
        </w:rPr>
        <w:tab/>
      </w:r>
      <w:r w:rsidR="000E3159">
        <w:rPr>
          <w:b/>
          <w:sz w:val="22"/>
          <w:szCs w:val="22"/>
        </w:rPr>
        <w:t xml:space="preserve">Procurement </w:t>
      </w:r>
      <w:r w:rsidR="00323E23" w:rsidRPr="009770A0">
        <w:rPr>
          <w:b/>
          <w:bCs/>
          <w:sz w:val="22"/>
          <w:szCs w:val="22"/>
        </w:rPr>
        <w:t>Schedule</w:t>
      </w:r>
      <w:r w:rsidR="00944697">
        <w:rPr>
          <w:b/>
          <w:bCs/>
          <w:sz w:val="22"/>
          <w:szCs w:val="22"/>
        </w:rPr>
        <w:t xml:space="preserve"> for </w:t>
      </w:r>
      <w:r w:rsidR="000D5EC7">
        <w:rPr>
          <w:b/>
          <w:bCs/>
          <w:sz w:val="22"/>
          <w:szCs w:val="22"/>
        </w:rPr>
        <w:t xml:space="preserve">RFP published </w:t>
      </w:r>
      <w:r w:rsidR="00D16928">
        <w:rPr>
          <w:b/>
          <w:bCs/>
          <w:color w:val="EE0000"/>
          <w:sz w:val="22"/>
          <w:szCs w:val="22"/>
        </w:rPr>
        <w:t>May 1</w:t>
      </w:r>
      <w:r w:rsidR="00D16928" w:rsidRPr="00D16928">
        <w:rPr>
          <w:b/>
          <w:bCs/>
          <w:color w:val="EE0000"/>
          <w:sz w:val="22"/>
          <w:szCs w:val="22"/>
          <w:vertAlign w:val="superscript"/>
        </w:rPr>
        <w:t>st</w:t>
      </w:r>
      <w:r w:rsidR="008E0BF6" w:rsidRPr="00DE6915">
        <w:rPr>
          <w:b/>
          <w:bCs/>
          <w:color w:val="EE0000"/>
          <w:sz w:val="22"/>
          <w:szCs w:val="22"/>
        </w:rPr>
        <w:t>, 202</w:t>
      </w:r>
      <w:r w:rsidR="00DE6915" w:rsidRPr="00DE6915">
        <w:rPr>
          <w:b/>
          <w:bCs/>
          <w:color w:val="EE0000"/>
          <w:sz w:val="22"/>
          <w:szCs w:val="22"/>
        </w:rPr>
        <w:t>6</w:t>
      </w:r>
      <w:r w:rsidR="000D5EC7" w:rsidRPr="00DE6915">
        <w:rPr>
          <w:b/>
          <w:bCs/>
          <w:color w:val="EE0000"/>
          <w:sz w:val="22"/>
          <w:szCs w:val="22"/>
        </w:rPr>
        <w:t>.</w:t>
      </w:r>
    </w:p>
    <w:p w14:paraId="20E45AF0" w14:textId="77777777" w:rsidR="00C62B3E" w:rsidRPr="00EA1E6B" w:rsidRDefault="00C62B3E" w:rsidP="00031809">
      <w:pPr>
        <w:tabs>
          <w:tab w:val="left" w:pos="720"/>
        </w:tabs>
        <w:jc w:val="both"/>
        <w:rPr>
          <w:b/>
          <w:sz w:val="22"/>
          <w:szCs w:val="22"/>
        </w:rPr>
      </w:pPr>
    </w:p>
    <w:tbl>
      <w:tblPr>
        <w:tblW w:w="9735" w:type="dxa"/>
        <w:jc w:val="center"/>
        <w:tblLayout w:type="fixed"/>
        <w:tblCellMar>
          <w:left w:w="120" w:type="dxa"/>
          <w:right w:w="120" w:type="dxa"/>
        </w:tblCellMar>
        <w:tblLook w:val="0000" w:firstRow="0" w:lastRow="0" w:firstColumn="0" w:lastColumn="0" w:noHBand="0" w:noVBand="0"/>
      </w:tblPr>
      <w:tblGrid>
        <w:gridCol w:w="6332"/>
        <w:gridCol w:w="3403"/>
      </w:tblGrid>
      <w:tr w:rsidR="00C62B3E" w:rsidRPr="00EA1E6B" w14:paraId="434DEE93" w14:textId="77777777" w:rsidTr="6D16BCDE">
        <w:trPr>
          <w:trHeight w:val="271"/>
          <w:jc w:val="center"/>
        </w:trPr>
        <w:tc>
          <w:tcPr>
            <w:tcW w:w="63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56440" w14:textId="3C63F378" w:rsidR="004940FF" w:rsidRDefault="008C6BBD" w:rsidP="004940FF">
            <w:pPr>
              <w:rPr>
                <w:b/>
                <w:bCs/>
                <w:sz w:val="22"/>
                <w:szCs w:val="22"/>
              </w:rPr>
            </w:pPr>
            <w:r w:rsidRPr="008C6BBD">
              <w:rPr>
                <w:b/>
                <w:bCs/>
                <w:sz w:val="22"/>
                <w:szCs w:val="22"/>
                <w:u w:val="single"/>
              </w:rPr>
              <w:t>All</w:t>
            </w:r>
            <w:r>
              <w:rPr>
                <w:b/>
                <w:bCs/>
                <w:sz w:val="22"/>
                <w:szCs w:val="22"/>
              </w:rPr>
              <w:t xml:space="preserve"> q</w:t>
            </w:r>
            <w:r w:rsidR="005B5268">
              <w:rPr>
                <w:b/>
                <w:bCs/>
                <w:sz w:val="22"/>
                <w:szCs w:val="22"/>
              </w:rPr>
              <w:t>u</w:t>
            </w:r>
            <w:r>
              <w:rPr>
                <w:b/>
                <w:bCs/>
                <w:sz w:val="22"/>
                <w:szCs w:val="22"/>
              </w:rPr>
              <w:t>estions should be direc</w:t>
            </w:r>
            <w:r w:rsidR="004940FF">
              <w:rPr>
                <w:b/>
                <w:bCs/>
                <w:sz w:val="22"/>
                <w:szCs w:val="22"/>
              </w:rPr>
              <w:t>ted to:</w:t>
            </w:r>
          </w:p>
          <w:p w14:paraId="67DE3F9F" w14:textId="4BF7ABA4" w:rsidR="004940FF" w:rsidRDefault="004940FF" w:rsidP="004940FF">
            <w:pPr>
              <w:rPr>
                <w:color w:val="4F81BD" w:themeColor="accent1"/>
                <w:sz w:val="22"/>
                <w:szCs w:val="22"/>
              </w:rPr>
            </w:pPr>
            <w:hyperlink r:id="rId11">
              <w:r w:rsidRPr="6D16BCDE">
                <w:rPr>
                  <w:rStyle w:val="Hyperlink"/>
                  <w:color w:val="4F81BD" w:themeColor="accent1"/>
                </w:rPr>
                <w:t>RFP – Ohio Means Jobs (lakecountyohio.gov)</w:t>
              </w:r>
            </w:hyperlink>
          </w:p>
          <w:p w14:paraId="7381661A" w14:textId="199AA40E" w:rsidR="001D0A2A" w:rsidRPr="00EA1E6B" w:rsidRDefault="001D0A2A" w:rsidP="008C6B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bCs/>
                <w:sz w:val="22"/>
                <w:szCs w:val="22"/>
              </w:rPr>
            </w:pPr>
          </w:p>
        </w:tc>
        <w:tc>
          <w:tcPr>
            <w:tcW w:w="34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36E722" w14:textId="08A4EE9E" w:rsidR="00C62B3E" w:rsidRPr="00EA1E6B" w:rsidRDefault="000D5EC7" w:rsidP="00C13708">
            <w:pPr>
              <w:widowControl/>
              <w:tabs>
                <w:tab w:val="left" w:pos="720"/>
              </w:tabs>
              <w:spacing w:before="60" w:after="60"/>
              <w:rPr>
                <w:b/>
                <w:bCs/>
                <w:sz w:val="22"/>
                <w:szCs w:val="22"/>
              </w:rPr>
            </w:pPr>
            <w:r>
              <w:rPr>
                <w:b/>
                <w:bCs/>
                <w:sz w:val="22"/>
                <w:szCs w:val="22"/>
              </w:rPr>
              <w:t xml:space="preserve">Date:  </w:t>
            </w:r>
            <w:r w:rsidR="009A0926" w:rsidRPr="003A3565">
              <w:rPr>
                <w:b/>
                <w:bCs/>
                <w:color w:val="EE0000"/>
                <w:sz w:val="22"/>
                <w:szCs w:val="22"/>
              </w:rPr>
              <w:t xml:space="preserve">Not later than </w:t>
            </w:r>
            <w:r w:rsidR="006A10F7">
              <w:rPr>
                <w:b/>
                <w:bCs/>
                <w:color w:val="EE0000"/>
                <w:sz w:val="22"/>
                <w:szCs w:val="22"/>
              </w:rPr>
              <w:t xml:space="preserve">May </w:t>
            </w:r>
            <w:r w:rsidR="00D16928">
              <w:rPr>
                <w:b/>
                <w:bCs/>
                <w:color w:val="EE0000"/>
                <w:sz w:val="22"/>
                <w:szCs w:val="22"/>
              </w:rPr>
              <w:t>22</w:t>
            </w:r>
            <w:r w:rsidR="00D16928" w:rsidRPr="00D16928">
              <w:rPr>
                <w:b/>
                <w:bCs/>
                <w:color w:val="EE0000"/>
                <w:sz w:val="22"/>
                <w:szCs w:val="22"/>
                <w:vertAlign w:val="superscript"/>
              </w:rPr>
              <w:t>nd</w:t>
            </w:r>
            <w:r w:rsidR="008E0BF6" w:rsidRPr="003A3565">
              <w:rPr>
                <w:b/>
                <w:bCs/>
                <w:color w:val="EE0000"/>
                <w:sz w:val="22"/>
                <w:szCs w:val="22"/>
              </w:rPr>
              <w:t>, 202</w:t>
            </w:r>
            <w:r w:rsidR="003A3565" w:rsidRPr="003A3565">
              <w:rPr>
                <w:b/>
                <w:bCs/>
                <w:color w:val="EE0000"/>
                <w:sz w:val="22"/>
                <w:szCs w:val="22"/>
              </w:rPr>
              <w:t>6</w:t>
            </w:r>
            <w:r w:rsidR="39890F92" w:rsidRPr="003A3565">
              <w:rPr>
                <w:b/>
                <w:bCs/>
                <w:color w:val="EE0000"/>
                <w:sz w:val="22"/>
                <w:szCs w:val="22"/>
              </w:rPr>
              <w:t>,</w:t>
            </w:r>
            <w:r w:rsidR="008E0BF6" w:rsidRPr="003A3565">
              <w:rPr>
                <w:b/>
                <w:bCs/>
                <w:color w:val="EE0000"/>
                <w:sz w:val="22"/>
                <w:szCs w:val="22"/>
              </w:rPr>
              <w:t xml:space="preserve"> </w:t>
            </w:r>
            <w:r w:rsidR="00C13708" w:rsidRPr="003A3565">
              <w:rPr>
                <w:b/>
                <w:bCs/>
                <w:color w:val="EE0000"/>
                <w:sz w:val="22"/>
                <w:szCs w:val="22"/>
              </w:rPr>
              <w:t>Noon EST</w:t>
            </w:r>
          </w:p>
        </w:tc>
      </w:tr>
      <w:tr w:rsidR="00C62B3E" w:rsidRPr="00EA1E6B" w14:paraId="140C849A" w14:textId="77777777" w:rsidTr="00A214DE">
        <w:trPr>
          <w:trHeight w:val="451"/>
          <w:jc w:val="center"/>
        </w:trPr>
        <w:tc>
          <w:tcPr>
            <w:tcW w:w="63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65479" w14:textId="77777777" w:rsidR="00C62B3E" w:rsidRPr="00EA1E6B" w:rsidRDefault="00C62B3E" w:rsidP="000318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bCs/>
                <w:sz w:val="22"/>
                <w:szCs w:val="22"/>
              </w:rPr>
            </w:pPr>
            <w:r w:rsidRPr="00EA1E6B">
              <w:rPr>
                <w:b/>
                <w:bCs/>
                <w:sz w:val="22"/>
                <w:szCs w:val="22"/>
              </w:rPr>
              <w:t xml:space="preserve">Deadline for Proposals Received </w:t>
            </w:r>
            <w:r w:rsidR="00E71CED">
              <w:rPr>
                <w:b/>
                <w:bCs/>
                <w:sz w:val="22"/>
                <w:szCs w:val="22"/>
              </w:rPr>
              <w:t>at LCDJFS</w:t>
            </w:r>
          </w:p>
        </w:tc>
        <w:tc>
          <w:tcPr>
            <w:tcW w:w="34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35BFC" w14:textId="2B2ADCE6" w:rsidR="00C62B3E" w:rsidRPr="00EA1E6B" w:rsidRDefault="000E3159" w:rsidP="005B5268">
            <w:pPr>
              <w:widowControl/>
              <w:tabs>
                <w:tab w:val="left" w:pos="720"/>
              </w:tabs>
              <w:spacing w:before="60" w:after="60"/>
              <w:rPr>
                <w:b/>
                <w:bCs/>
                <w:sz w:val="22"/>
                <w:szCs w:val="22"/>
              </w:rPr>
            </w:pPr>
            <w:r>
              <w:rPr>
                <w:b/>
                <w:bCs/>
                <w:sz w:val="22"/>
                <w:szCs w:val="22"/>
              </w:rPr>
              <w:t>Date:</w:t>
            </w:r>
            <w:r w:rsidR="008E0BF6">
              <w:rPr>
                <w:b/>
                <w:bCs/>
                <w:sz w:val="22"/>
                <w:szCs w:val="22"/>
              </w:rPr>
              <w:t xml:space="preserve"> </w:t>
            </w:r>
            <w:r w:rsidR="00F018F6">
              <w:rPr>
                <w:b/>
                <w:bCs/>
                <w:sz w:val="22"/>
                <w:szCs w:val="22"/>
              </w:rPr>
              <w:t xml:space="preserve"> </w:t>
            </w:r>
            <w:r w:rsidR="00D16928">
              <w:rPr>
                <w:b/>
                <w:bCs/>
                <w:color w:val="EE0000"/>
                <w:sz w:val="22"/>
                <w:szCs w:val="22"/>
              </w:rPr>
              <w:t>June 1</w:t>
            </w:r>
            <w:r w:rsidR="00D16928" w:rsidRPr="00D16928">
              <w:rPr>
                <w:b/>
                <w:bCs/>
                <w:color w:val="EE0000"/>
                <w:sz w:val="22"/>
                <w:szCs w:val="22"/>
                <w:vertAlign w:val="superscript"/>
              </w:rPr>
              <w:t>st</w:t>
            </w:r>
            <w:r w:rsidR="006A10F7">
              <w:rPr>
                <w:b/>
                <w:bCs/>
                <w:color w:val="EE0000"/>
                <w:sz w:val="22"/>
                <w:szCs w:val="22"/>
              </w:rPr>
              <w:t xml:space="preserve">, 2026, </w:t>
            </w:r>
            <w:r w:rsidR="00E71CED" w:rsidRPr="003A3565">
              <w:rPr>
                <w:b/>
                <w:bCs/>
                <w:color w:val="EE0000"/>
                <w:sz w:val="22"/>
                <w:szCs w:val="22"/>
              </w:rPr>
              <w:t>Noon EST</w:t>
            </w:r>
          </w:p>
        </w:tc>
      </w:tr>
      <w:tr w:rsidR="00C62B3E" w:rsidRPr="00EA1E6B" w14:paraId="036895DE" w14:textId="77777777" w:rsidTr="6D16BCDE">
        <w:trPr>
          <w:jc w:val="center"/>
        </w:trPr>
        <w:tc>
          <w:tcPr>
            <w:tcW w:w="63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47C84F" w14:textId="77777777" w:rsidR="00C62B3E" w:rsidRPr="00EA1E6B" w:rsidRDefault="000D5EC7" w:rsidP="000318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bCs/>
                <w:sz w:val="22"/>
                <w:szCs w:val="22"/>
              </w:rPr>
            </w:pPr>
            <w:r>
              <w:rPr>
                <w:b/>
                <w:bCs/>
                <w:sz w:val="22"/>
                <w:szCs w:val="22"/>
              </w:rPr>
              <w:t xml:space="preserve">Program Start Date </w:t>
            </w:r>
          </w:p>
        </w:tc>
        <w:tc>
          <w:tcPr>
            <w:tcW w:w="34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C59AA" w14:textId="3F5458FE" w:rsidR="00C62B3E" w:rsidRPr="00EA1E6B" w:rsidRDefault="00B1559B" w:rsidP="00B1559B">
            <w:pPr>
              <w:widowControl/>
              <w:tabs>
                <w:tab w:val="left" w:pos="720"/>
              </w:tabs>
              <w:spacing w:before="60" w:after="60"/>
              <w:rPr>
                <w:b/>
                <w:bCs/>
                <w:sz w:val="22"/>
                <w:szCs w:val="22"/>
              </w:rPr>
            </w:pPr>
            <w:r>
              <w:rPr>
                <w:b/>
                <w:bCs/>
                <w:sz w:val="22"/>
                <w:szCs w:val="22"/>
              </w:rPr>
              <w:t>Date:</w:t>
            </w:r>
            <w:r w:rsidR="008E0BF6">
              <w:rPr>
                <w:b/>
                <w:bCs/>
                <w:sz w:val="22"/>
                <w:szCs w:val="22"/>
              </w:rPr>
              <w:t xml:space="preserve"> </w:t>
            </w:r>
            <w:r w:rsidR="000D5EC7" w:rsidRPr="003A3565">
              <w:rPr>
                <w:b/>
                <w:bCs/>
                <w:color w:val="EE0000"/>
                <w:sz w:val="22"/>
                <w:szCs w:val="22"/>
              </w:rPr>
              <w:t xml:space="preserve">July </w:t>
            </w:r>
            <w:r w:rsidR="008E0BF6" w:rsidRPr="003A3565">
              <w:rPr>
                <w:b/>
                <w:bCs/>
                <w:color w:val="EE0000"/>
                <w:sz w:val="22"/>
                <w:szCs w:val="22"/>
              </w:rPr>
              <w:t>1</w:t>
            </w:r>
            <w:r w:rsidR="000E3159" w:rsidRPr="003A3565">
              <w:rPr>
                <w:b/>
                <w:bCs/>
                <w:color w:val="EE0000"/>
                <w:sz w:val="22"/>
                <w:szCs w:val="22"/>
              </w:rPr>
              <w:t>, 20</w:t>
            </w:r>
            <w:r w:rsidR="008E0BF6" w:rsidRPr="003A3565">
              <w:rPr>
                <w:b/>
                <w:bCs/>
                <w:color w:val="EE0000"/>
                <w:sz w:val="22"/>
                <w:szCs w:val="22"/>
              </w:rPr>
              <w:t>2</w:t>
            </w:r>
            <w:r w:rsidR="003A3565" w:rsidRPr="003A3565">
              <w:rPr>
                <w:b/>
                <w:bCs/>
                <w:color w:val="EE0000"/>
                <w:sz w:val="22"/>
                <w:szCs w:val="22"/>
              </w:rPr>
              <w:t>6</w:t>
            </w:r>
          </w:p>
        </w:tc>
      </w:tr>
    </w:tbl>
    <w:p w14:paraId="5DDD7956" w14:textId="4703D6EC" w:rsidR="00B43369" w:rsidRDefault="005B5268" w:rsidP="00626AE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 xml:space="preserve">    </w:t>
      </w:r>
    </w:p>
    <w:p w14:paraId="1484BBE6" w14:textId="77777777" w:rsidR="008D523B" w:rsidRPr="00EA1E6B" w:rsidRDefault="008D523B" w:rsidP="008D5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EA1E6B">
        <w:rPr>
          <w:b/>
          <w:bCs/>
          <w:sz w:val="22"/>
          <w:szCs w:val="22"/>
        </w:rPr>
        <w:t>1.3</w:t>
      </w:r>
      <w:r w:rsidRPr="00EA1E6B">
        <w:rPr>
          <w:b/>
          <w:bCs/>
          <w:sz w:val="22"/>
          <w:szCs w:val="22"/>
        </w:rPr>
        <w:tab/>
        <w:t>Proposal Delivery</w:t>
      </w:r>
    </w:p>
    <w:p w14:paraId="4329305C" w14:textId="77777777" w:rsidR="008D523B" w:rsidRPr="00EA1E6B" w:rsidRDefault="00E33398" w:rsidP="008D5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EA1E6B">
        <w:rPr>
          <w:sz w:val="22"/>
          <w:szCs w:val="22"/>
        </w:rPr>
        <w:t>The c</w:t>
      </w:r>
      <w:r w:rsidR="008D523B" w:rsidRPr="00EA1E6B">
        <w:rPr>
          <w:sz w:val="22"/>
          <w:szCs w:val="22"/>
        </w:rPr>
        <w:t xml:space="preserve">ontact </w:t>
      </w:r>
      <w:r w:rsidRPr="00EA1E6B">
        <w:rPr>
          <w:sz w:val="22"/>
          <w:szCs w:val="22"/>
        </w:rPr>
        <w:t>p</w:t>
      </w:r>
      <w:r w:rsidR="008D523B" w:rsidRPr="00EA1E6B">
        <w:rPr>
          <w:sz w:val="22"/>
          <w:szCs w:val="22"/>
        </w:rPr>
        <w:t>erson and mailing address to send</w:t>
      </w:r>
      <w:r w:rsidR="00E71CED">
        <w:rPr>
          <w:sz w:val="22"/>
          <w:szCs w:val="22"/>
        </w:rPr>
        <w:t xml:space="preserve"> or deliver proposals to</w:t>
      </w:r>
      <w:r w:rsidR="008D523B" w:rsidRPr="00EA1E6B">
        <w:rPr>
          <w:b/>
          <w:bCs/>
          <w:sz w:val="22"/>
          <w:szCs w:val="22"/>
        </w:rPr>
        <w:t>:</w:t>
      </w:r>
    </w:p>
    <w:p w14:paraId="1E31100B" w14:textId="77777777" w:rsidR="008D523B" w:rsidRPr="00EA1E6B" w:rsidRDefault="008D523B" w:rsidP="008D5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5B412892" w14:textId="4F3571DB" w:rsidR="00031809" w:rsidRPr="003A3565" w:rsidRDefault="003A3565" w:rsidP="6D16BC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EE0000"/>
          <w:sz w:val="22"/>
          <w:szCs w:val="22"/>
        </w:rPr>
      </w:pPr>
      <w:r w:rsidRPr="003A3565">
        <w:rPr>
          <w:b/>
          <w:bCs/>
          <w:color w:val="EE0000"/>
          <w:sz w:val="22"/>
          <w:szCs w:val="22"/>
        </w:rPr>
        <w:t>Patrick Mohorcic</w:t>
      </w:r>
      <w:r w:rsidR="2195D92E" w:rsidRPr="003A3565">
        <w:rPr>
          <w:b/>
          <w:bCs/>
          <w:color w:val="EE0000"/>
          <w:sz w:val="22"/>
          <w:szCs w:val="22"/>
        </w:rPr>
        <w:t xml:space="preserve">, </w:t>
      </w:r>
      <w:r w:rsidR="007A7236" w:rsidRPr="003A3565">
        <w:rPr>
          <w:b/>
          <w:bCs/>
          <w:color w:val="EE0000"/>
          <w:sz w:val="22"/>
          <w:szCs w:val="22"/>
        </w:rPr>
        <w:t xml:space="preserve">Executive </w:t>
      </w:r>
      <w:r w:rsidR="00C13708" w:rsidRPr="003A3565">
        <w:rPr>
          <w:b/>
          <w:bCs/>
          <w:color w:val="EE0000"/>
          <w:sz w:val="22"/>
          <w:szCs w:val="22"/>
        </w:rPr>
        <w:t>Director</w:t>
      </w:r>
    </w:p>
    <w:p w14:paraId="6DBE5A2E" w14:textId="77777777" w:rsidR="008D523B" w:rsidRPr="003A3565" w:rsidRDefault="00E71CED" w:rsidP="008D5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EE0000"/>
          <w:sz w:val="22"/>
          <w:szCs w:val="22"/>
        </w:rPr>
      </w:pPr>
      <w:r w:rsidRPr="003A3565">
        <w:rPr>
          <w:b/>
          <w:bCs/>
          <w:color w:val="EE0000"/>
          <w:sz w:val="22"/>
          <w:szCs w:val="22"/>
        </w:rPr>
        <w:t>Lake</w:t>
      </w:r>
      <w:r w:rsidR="00C13708" w:rsidRPr="003A3565">
        <w:rPr>
          <w:b/>
          <w:bCs/>
          <w:color w:val="EE0000"/>
          <w:sz w:val="22"/>
          <w:szCs w:val="22"/>
        </w:rPr>
        <w:t xml:space="preserve"> County Workforce Development Board</w:t>
      </w:r>
    </w:p>
    <w:p w14:paraId="6289A03C" w14:textId="3850036A" w:rsidR="003A3565" w:rsidRPr="003A3565" w:rsidRDefault="003A3565" w:rsidP="003A3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EE0000"/>
          <w:sz w:val="22"/>
          <w:szCs w:val="22"/>
        </w:rPr>
      </w:pPr>
      <w:r w:rsidRPr="003A3565">
        <w:rPr>
          <w:b/>
          <w:bCs/>
          <w:color w:val="EE0000"/>
          <w:sz w:val="22"/>
          <w:szCs w:val="22"/>
        </w:rPr>
        <w:t>105 Main St, Suite B501</w:t>
      </w:r>
    </w:p>
    <w:p w14:paraId="3A00D09B" w14:textId="77777777" w:rsidR="008D523B" w:rsidRPr="003A3565" w:rsidRDefault="00E71CED" w:rsidP="008D5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EE0000"/>
          <w:sz w:val="22"/>
          <w:szCs w:val="22"/>
        </w:rPr>
      </w:pPr>
      <w:r w:rsidRPr="003A3565">
        <w:rPr>
          <w:b/>
          <w:bCs/>
          <w:color w:val="EE0000"/>
          <w:sz w:val="22"/>
          <w:szCs w:val="22"/>
        </w:rPr>
        <w:t>Painesville</w:t>
      </w:r>
      <w:r w:rsidR="008D523B" w:rsidRPr="003A3565">
        <w:rPr>
          <w:b/>
          <w:bCs/>
          <w:color w:val="EE0000"/>
          <w:sz w:val="22"/>
          <w:szCs w:val="22"/>
        </w:rPr>
        <w:t>, Ohio 44</w:t>
      </w:r>
      <w:r w:rsidRPr="003A3565">
        <w:rPr>
          <w:b/>
          <w:bCs/>
          <w:color w:val="EE0000"/>
          <w:sz w:val="22"/>
          <w:szCs w:val="22"/>
        </w:rPr>
        <w:t>077</w:t>
      </w:r>
    </w:p>
    <w:p w14:paraId="1B22D283" w14:textId="0CA36303" w:rsidR="00A214DE" w:rsidRPr="00A214DE" w:rsidRDefault="00A214DE" w:rsidP="006A10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EE0000"/>
          <w:sz w:val="22"/>
          <w:szCs w:val="22"/>
        </w:rPr>
      </w:pPr>
    </w:p>
    <w:p w14:paraId="0BFBF024" w14:textId="77777777" w:rsidR="00A214DE" w:rsidRPr="00EA1E6B" w:rsidRDefault="00A214DE" w:rsidP="00B433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25DD7D0A" w14:textId="55AA1F85" w:rsidR="008D523B" w:rsidRPr="00EA1E6B" w:rsidRDefault="00CC5FBC" w:rsidP="6D16BC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Proposers </w:t>
      </w:r>
      <w:r w:rsidR="0091783F" w:rsidRPr="00EA1E6B">
        <w:rPr>
          <w:sz w:val="22"/>
          <w:szCs w:val="22"/>
        </w:rPr>
        <w:t xml:space="preserve">should </w:t>
      </w:r>
      <w:r w:rsidR="0091783F" w:rsidRPr="00EA1E6B">
        <w:rPr>
          <w:b/>
          <w:sz w:val="22"/>
          <w:szCs w:val="22"/>
          <w:u w:val="single"/>
        </w:rPr>
        <w:t>mail or deliver</w:t>
      </w:r>
      <w:r w:rsidR="00B43369">
        <w:rPr>
          <w:sz w:val="22"/>
          <w:szCs w:val="22"/>
        </w:rPr>
        <w:t xml:space="preserve"> </w:t>
      </w:r>
      <w:r w:rsidR="00334EE6">
        <w:rPr>
          <w:sz w:val="22"/>
          <w:szCs w:val="22"/>
        </w:rPr>
        <w:t xml:space="preserve">four (4) fully executed copies </w:t>
      </w:r>
      <w:r w:rsidR="0091783F" w:rsidRPr="00EA1E6B">
        <w:rPr>
          <w:sz w:val="22"/>
          <w:szCs w:val="22"/>
        </w:rPr>
        <w:t>of the entire written proposal</w:t>
      </w:r>
      <w:r w:rsidR="009B1B14">
        <w:rPr>
          <w:sz w:val="22"/>
          <w:szCs w:val="22"/>
        </w:rPr>
        <w:t xml:space="preserve"> in a sealed envelope</w:t>
      </w:r>
      <w:r w:rsidR="006A10F7">
        <w:rPr>
          <w:sz w:val="22"/>
          <w:szCs w:val="22"/>
        </w:rPr>
        <w:t xml:space="preserve">. </w:t>
      </w:r>
      <w:r w:rsidR="00E71CED" w:rsidRPr="00626AED">
        <w:rPr>
          <w:b/>
          <w:sz w:val="22"/>
          <w:szCs w:val="22"/>
        </w:rPr>
        <w:t xml:space="preserve">Any proposals received after Noon EST on </w:t>
      </w:r>
      <w:r w:rsidR="00F3217B">
        <w:rPr>
          <w:b/>
          <w:color w:val="EE0000"/>
          <w:sz w:val="22"/>
          <w:szCs w:val="22"/>
        </w:rPr>
        <w:t>June 1</w:t>
      </w:r>
      <w:r w:rsidR="00F3217B" w:rsidRPr="00F3217B">
        <w:rPr>
          <w:b/>
          <w:color w:val="EE0000"/>
          <w:sz w:val="22"/>
          <w:szCs w:val="22"/>
          <w:vertAlign w:val="superscript"/>
        </w:rPr>
        <w:t>st</w:t>
      </w:r>
      <w:r w:rsidR="00AB252A" w:rsidRPr="003A3565">
        <w:rPr>
          <w:b/>
          <w:bCs/>
          <w:color w:val="EE0000"/>
          <w:sz w:val="22"/>
          <w:szCs w:val="22"/>
        </w:rPr>
        <w:t xml:space="preserve">, </w:t>
      </w:r>
      <w:r w:rsidR="008B7FE7" w:rsidRPr="003A3565">
        <w:rPr>
          <w:b/>
          <w:bCs/>
          <w:color w:val="EE0000"/>
          <w:sz w:val="22"/>
          <w:szCs w:val="22"/>
        </w:rPr>
        <w:t>202</w:t>
      </w:r>
      <w:r w:rsidR="003A3565" w:rsidRPr="003A3565">
        <w:rPr>
          <w:b/>
          <w:bCs/>
          <w:color w:val="EE0000"/>
          <w:sz w:val="22"/>
          <w:szCs w:val="22"/>
        </w:rPr>
        <w:t>6</w:t>
      </w:r>
      <w:r w:rsidR="008B7FE7">
        <w:rPr>
          <w:b/>
          <w:bCs/>
          <w:sz w:val="22"/>
          <w:szCs w:val="22"/>
        </w:rPr>
        <w:t>,</w:t>
      </w:r>
      <w:r w:rsidR="004B5200" w:rsidRPr="00626AED">
        <w:rPr>
          <w:b/>
          <w:sz w:val="22"/>
          <w:szCs w:val="22"/>
        </w:rPr>
        <w:t xml:space="preserve"> </w:t>
      </w:r>
      <w:r w:rsidR="00E71CED" w:rsidRPr="00626AED">
        <w:rPr>
          <w:b/>
          <w:sz w:val="22"/>
          <w:szCs w:val="22"/>
        </w:rPr>
        <w:t>will not be timely and will not be opened or considered.</w:t>
      </w:r>
      <w:r w:rsidR="00E71CED">
        <w:rPr>
          <w:sz w:val="22"/>
          <w:szCs w:val="22"/>
        </w:rPr>
        <w:t xml:space="preserve"> </w:t>
      </w:r>
    </w:p>
    <w:p w14:paraId="3D12B369" w14:textId="77777777" w:rsidR="005C671E" w:rsidRPr="00EA1E6B" w:rsidRDefault="005C671E" w:rsidP="005C67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14:paraId="1179A7A0" w14:textId="77777777" w:rsidR="00031809" w:rsidRDefault="009707DE"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EA1E6B">
        <w:rPr>
          <w:bCs/>
          <w:sz w:val="22"/>
          <w:szCs w:val="22"/>
        </w:rPr>
        <w:t>The envelope containing the proposal</w:t>
      </w:r>
      <w:r w:rsidR="009E1788">
        <w:rPr>
          <w:bCs/>
          <w:sz w:val="22"/>
          <w:szCs w:val="22"/>
        </w:rPr>
        <w:t>s</w:t>
      </w:r>
      <w:r w:rsidRPr="00EA1E6B">
        <w:rPr>
          <w:bCs/>
          <w:sz w:val="22"/>
          <w:szCs w:val="22"/>
        </w:rPr>
        <w:t xml:space="preserve"> must be clearly marked</w:t>
      </w:r>
      <w:r w:rsidR="00E71CED">
        <w:rPr>
          <w:bCs/>
          <w:sz w:val="22"/>
          <w:szCs w:val="22"/>
        </w:rPr>
        <w:t>:</w:t>
      </w:r>
    </w:p>
    <w:p w14:paraId="03206EDC" w14:textId="77777777" w:rsidR="009707DE" w:rsidRPr="00EA1E6B" w:rsidRDefault="00E46C02"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Cs/>
          <w:sz w:val="22"/>
          <w:szCs w:val="22"/>
        </w:rPr>
        <w:t>“</w:t>
      </w:r>
      <w:r w:rsidR="000B1963">
        <w:rPr>
          <w:b/>
          <w:bCs/>
          <w:sz w:val="22"/>
          <w:szCs w:val="22"/>
        </w:rPr>
        <w:t>WorksFirst Program Proposal Enclosed</w:t>
      </w:r>
      <w:r>
        <w:rPr>
          <w:b/>
          <w:bCs/>
          <w:sz w:val="22"/>
          <w:szCs w:val="22"/>
        </w:rPr>
        <w:t>”</w:t>
      </w:r>
    </w:p>
    <w:p w14:paraId="0E499736" w14:textId="77777777" w:rsidR="002C158D" w:rsidRPr="00951FF0" w:rsidRDefault="00031809" w:rsidP="00031809">
      <w:pPr>
        <w:widowControl/>
        <w:tabs>
          <w:tab w:val="left" w:pos="720"/>
        </w:tabs>
        <w:jc w:val="both"/>
        <w:rPr>
          <w:b/>
          <w:bCs/>
          <w:sz w:val="22"/>
          <w:szCs w:val="22"/>
        </w:rPr>
      </w:pPr>
      <w:r>
        <w:rPr>
          <w:sz w:val="22"/>
          <w:szCs w:val="22"/>
        </w:rPr>
        <w:br w:type="page"/>
      </w:r>
      <w:r w:rsidR="00E555A8" w:rsidRPr="00951FF0">
        <w:rPr>
          <w:b/>
          <w:bCs/>
          <w:sz w:val="22"/>
          <w:szCs w:val="22"/>
        </w:rPr>
        <w:lastRenderedPageBreak/>
        <w:t>2</w:t>
      </w:r>
      <w:r w:rsidR="002C158D" w:rsidRPr="00951FF0">
        <w:rPr>
          <w:b/>
          <w:bCs/>
          <w:sz w:val="22"/>
          <w:szCs w:val="22"/>
        </w:rPr>
        <w:t>.0</w:t>
      </w:r>
      <w:r w:rsidR="002C158D" w:rsidRPr="00951FF0">
        <w:rPr>
          <w:b/>
          <w:bCs/>
          <w:sz w:val="22"/>
          <w:szCs w:val="22"/>
        </w:rPr>
        <w:tab/>
        <w:t>REQUIREMENTS &amp; SPECIFICATIONS</w:t>
      </w:r>
    </w:p>
    <w:p w14:paraId="383AA951" w14:textId="77777777" w:rsidR="002C158D" w:rsidRPr="00951FF0" w:rsidRDefault="002C158D" w:rsidP="00031809">
      <w:pPr>
        <w:widowControl/>
        <w:tabs>
          <w:tab w:val="left" w:pos="720"/>
        </w:tabs>
        <w:jc w:val="both"/>
        <w:rPr>
          <w:b/>
          <w:bCs/>
          <w:sz w:val="22"/>
          <w:szCs w:val="22"/>
        </w:rPr>
      </w:pPr>
    </w:p>
    <w:p w14:paraId="3D7E69D5" w14:textId="77777777" w:rsidR="002C158D" w:rsidRPr="00951FF0" w:rsidRDefault="00E555A8" w:rsidP="00031809">
      <w:pPr>
        <w:widowControl/>
        <w:tabs>
          <w:tab w:val="left" w:pos="720"/>
        </w:tabs>
        <w:jc w:val="both"/>
        <w:rPr>
          <w:b/>
          <w:bCs/>
          <w:sz w:val="22"/>
          <w:szCs w:val="22"/>
        </w:rPr>
      </w:pPr>
      <w:r w:rsidRPr="00951FF0">
        <w:rPr>
          <w:b/>
          <w:bCs/>
          <w:sz w:val="22"/>
          <w:szCs w:val="22"/>
        </w:rPr>
        <w:t>2.1</w:t>
      </w:r>
      <w:r w:rsidR="00031809" w:rsidRPr="00951FF0">
        <w:rPr>
          <w:b/>
          <w:bCs/>
          <w:sz w:val="22"/>
          <w:szCs w:val="22"/>
        </w:rPr>
        <w:tab/>
      </w:r>
      <w:r w:rsidR="002C158D" w:rsidRPr="00951FF0">
        <w:rPr>
          <w:b/>
          <w:bCs/>
          <w:sz w:val="22"/>
          <w:szCs w:val="22"/>
        </w:rPr>
        <w:t>Description of Services</w:t>
      </w:r>
    </w:p>
    <w:p w14:paraId="35AEEF50" w14:textId="77777777" w:rsidR="008B643E" w:rsidRPr="00951FF0" w:rsidRDefault="008B643E" w:rsidP="008B643E">
      <w:pPr>
        <w:tabs>
          <w:tab w:val="left" w:pos="-648"/>
          <w:tab w:val="left" w:pos="0"/>
          <w:tab w:val="left" w:pos="10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131FAF39" w14:textId="77777777" w:rsidR="00B1559B" w:rsidRPr="00951FF0" w:rsidRDefault="00840825" w:rsidP="008B643E">
      <w:pPr>
        <w:rPr>
          <w:b/>
          <w:sz w:val="22"/>
          <w:szCs w:val="22"/>
          <w:u w:val="single"/>
        </w:rPr>
      </w:pPr>
      <w:r w:rsidRPr="00951FF0">
        <w:rPr>
          <w:b/>
          <w:sz w:val="22"/>
          <w:szCs w:val="22"/>
          <w:u w:val="single"/>
        </w:rPr>
        <w:t>Program</w:t>
      </w:r>
      <w:r w:rsidR="00B42251" w:rsidRPr="00951FF0">
        <w:rPr>
          <w:b/>
          <w:sz w:val="22"/>
          <w:szCs w:val="22"/>
          <w:u w:val="single"/>
        </w:rPr>
        <w:t xml:space="preserve"> </w:t>
      </w:r>
      <w:r w:rsidRPr="00951FF0">
        <w:rPr>
          <w:b/>
          <w:sz w:val="22"/>
          <w:szCs w:val="22"/>
          <w:u w:val="single"/>
        </w:rPr>
        <w:t>Services:</w:t>
      </w:r>
    </w:p>
    <w:p w14:paraId="4191EB68" w14:textId="77777777" w:rsidR="00B1559B" w:rsidRPr="00951FF0" w:rsidRDefault="00B1559B" w:rsidP="00B1559B">
      <w:pPr>
        <w:rPr>
          <w:sz w:val="22"/>
          <w:szCs w:val="22"/>
        </w:rPr>
      </w:pPr>
    </w:p>
    <w:p w14:paraId="1600DC7C" w14:textId="77777777" w:rsidR="008B643E" w:rsidRPr="00951FF0" w:rsidRDefault="00C36C88" w:rsidP="008B643E">
      <w:pPr>
        <w:rPr>
          <w:sz w:val="22"/>
          <w:szCs w:val="22"/>
        </w:rPr>
      </w:pPr>
      <w:r>
        <w:rPr>
          <w:sz w:val="22"/>
          <w:szCs w:val="22"/>
        </w:rPr>
        <w:t xml:space="preserve">Program Services will be provided to participants in an individualized manner based on their assessment results. Services that should be made available </w:t>
      </w:r>
      <w:r w:rsidR="00A43C16">
        <w:rPr>
          <w:sz w:val="22"/>
          <w:szCs w:val="22"/>
        </w:rPr>
        <w:t>for participants should include but are not limited to:</w:t>
      </w:r>
      <w:r>
        <w:rPr>
          <w:sz w:val="22"/>
          <w:szCs w:val="22"/>
        </w:rPr>
        <w:br/>
      </w:r>
    </w:p>
    <w:p w14:paraId="3A174382" w14:textId="77777777" w:rsidR="00B42251" w:rsidRPr="00951FF0" w:rsidRDefault="008B643E" w:rsidP="008B643E">
      <w:pPr>
        <w:widowControl/>
        <w:numPr>
          <w:ilvl w:val="0"/>
          <w:numId w:val="30"/>
        </w:numPr>
        <w:autoSpaceDE/>
        <w:autoSpaceDN/>
        <w:adjustRightInd/>
        <w:rPr>
          <w:sz w:val="22"/>
          <w:szCs w:val="22"/>
        </w:rPr>
      </w:pPr>
      <w:r w:rsidRPr="00951FF0">
        <w:rPr>
          <w:sz w:val="22"/>
          <w:szCs w:val="22"/>
        </w:rPr>
        <w:t>Orientation</w:t>
      </w:r>
      <w:r w:rsidR="006410CF" w:rsidRPr="00951FF0">
        <w:rPr>
          <w:sz w:val="22"/>
          <w:szCs w:val="22"/>
        </w:rPr>
        <w:t xml:space="preserve"> including Participant Compliance with Work Activity Hours</w:t>
      </w:r>
      <w:r w:rsidR="00B42251" w:rsidRPr="00951FF0">
        <w:rPr>
          <w:sz w:val="22"/>
          <w:szCs w:val="22"/>
        </w:rPr>
        <w:t xml:space="preserve"> </w:t>
      </w:r>
    </w:p>
    <w:p w14:paraId="2985B07D" w14:textId="77777777" w:rsidR="008B643E" w:rsidRPr="00951FF0" w:rsidRDefault="008B643E" w:rsidP="00B42251">
      <w:pPr>
        <w:widowControl/>
        <w:numPr>
          <w:ilvl w:val="0"/>
          <w:numId w:val="30"/>
        </w:numPr>
        <w:autoSpaceDE/>
        <w:autoSpaceDN/>
        <w:adjustRightInd/>
        <w:rPr>
          <w:sz w:val="22"/>
          <w:szCs w:val="22"/>
        </w:rPr>
      </w:pPr>
      <w:r w:rsidRPr="00951FF0">
        <w:rPr>
          <w:sz w:val="22"/>
          <w:szCs w:val="22"/>
        </w:rPr>
        <w:t>Assessments</w:t>
      </w:r>
    </w:p>
    <w:p w14:paraId="08D07239" w14:textId="77777777" w:rsidR="008B643E" w:rsidRPr="00951FF0" w:rsidRDefault="008B643E" w:rsidP="008B643E">
      <w:pPr>
        <w:widowControl/>
        <w:numPr>
          <w:ilvl w:val="0"/>
          <w:numId w:val="30"/>
        </w:numPr>
        <w:autoSpaceDE/>
        <w:autoSpaceDN/>
        <w:adjustRightInd/>
        <w:rPr>
          <w:sz w:val="22"/>
          <w:szCs w:val="22"/>
        </w:rPr>
      </w:pPr>
      <w:r w:rsidRPr="00951FF0">
        <w:rPr>
          <w:sz w:val="22"/>
          <w:szCs w:val="22"/>
        </w:rPr>
        <w:t>Job Readiness Training</w:t>
      </w:r>
    </w:p>
    <w:p w14:paraId="3FBA9AC5" w14:textId="77777777" w:rsidR="008B643E" w:rsidRPr="00951FF0" w:rsidRDefault="00B42251" w:rsidP="008B643E">
      <w:pPr>
        <w:widowControl/>
        <w:numPr>
          <w:ilvl w:val="0"/>
          <w:numId w:val="30"/>
        </w:numPr>
        <w:autoSpaceDE/>
        <w:autoSpaceDN/>
        <w:adjustRightInd/>
        <w:rPr>
          <w:sz w:val="22"/>
          <w:szCs w:val="22"/>
        </w:rPr>
      </w:pPr>
      <w:r w:rsidRPr="00951FF0">
        <w:rPr>
          <w:sz w:val="22"/>
          <w:szCs w:val="22"/>
        </w:rPr>
        <w:t xml:space="preserve">Training in </w:t>
      </w:r>
      <w:r w:rsidR="008B643E" w:rsidRPr="00951FF0">
        <w:rPr>
          <w:sz w:val="22"/>
          <w:szCs w:val="22"/>
        </w:rPr>
        <w:t>Customer Service and Microsoft Office Literacy</w:t>
      </w:r>
    </w:p>
    <w:p w14:paraId="74D05BE4" w14:textId="77777777" w:rsidR="008B643E" w:rsidRPr="00951FF0" w:rsidRDefault="008B643E" w:rsidP="008B643E">
      <w:pPr>
        <w:widowControl/>
        <w:numPr>
          <w:ilvl w:val="0"/>
          <w:numId w:val="30"/>
        </w:numPr>
        <w:autoSpaceDE/>
        <w:autoSpaceDN/>
        <w:adjustRightInd/>
        <w:rPr>
          <w:sz w:val="22"/>
          <w:szCs w:val="22"/>
        </w:rPr>
      </w:pPr>
      <w:r w:rsidRPr="00951FF0">
        <w:rPr>
          <w:sz w:val="22"/>
          <w:szCs w:val="22"/>
        </w:rPr>
        <w:t>Literacy Enhancement</w:t>
      </w:r>
    </w:p>
    <w:p w14:paraId="78624258" w14:textId="77777777" w:rsidR="008B643E" w:rsidRPr="00951FF0" w:rsidRDefault="008B643E" w:rsidP="008B643E">
      <w:pPr>
        <w:widowControl/>
        <w:numPr>
          <w:ilvl w:val="0"/>
          <w:numId w:val="30"/>
        </w:numPr>
        <w:autoSpaceDE/>
        <w:autoSpaceDN/>
        <w:adjustRightInd/>
        <w:rPr>
          <w:sz w:val="22"/>
          <w:szCs w:val="22"/>
        </w:rPr>
      </w:pPr>
      <w:r w:rsidRPr="00951FF0">
        <w:rPr>
          <w:sz w:val="22"/>
          <w:szCs w:val="22"/>
        </w:rPr>
        <w:t>Intensive Case Management</w:t>
      </w:r>
    </w:p>
    <w:p w14:paraId="6C98285F" w14:textId="77777777" w:rsidR="008B643E" w:rsidRPr="00951FF0" w:rsidRDefault="008B643E" w:rsidP="008B643E">
      <w:pPr>
        <w:widowControl/>
        <w:numPr>
          <w:ilvl w:val="0"/>
          <w:numId w:val="30"/>
        </w:numPr>
        <w:autoSpaceDE/>
        <w:autoSpaceDN/>
        <w:adjustRightInd/>
        <w:rPr>
          <w:sz w:val="22"/>
          <w:szCs w:val="22"/>
        </w:rPr>
      </w:pPr>
      <w:r w:rsidRPr="00951FF0">
        <w:rPr>
          <w:sz w:val="22"/>
          <w:szCs w:val="22"/>
        </w:rPr>
        <w:t>Work Experience</w:t>
      </w:r>
    </w:p>
    <w:p w14:paraId="2451AED6" w14:textId="77777777" w:rsidR="008B643E" w:rsidRPr="00951FF0" w:rsidRDefault="008B643E" w:rsidP="008B643E">
      <w:pPr>
        <w:widowControl/>
        <w:numPr>
          <w:ilvl w:val="0"/>
          <w:numId w:val="30"/>
        </w:numPr>
        <w:autoSpaceDE/>
        <w:autoSpaceDN/>
        <w:adjustRightInd/>
        <w:rPr>
          <w:sz w:val="22"/>
          <w:szCs w:val="22"/>
        </w:rPr>
      </w:pPr>
      <w:r w:rsidRPr="00951FF0">
        <w:rPr>
          <w:sz w:val="22"/>
          <w:szCs w:val="22"/>
        </w:rPr>
        <w:t>Job Search</w:t>
      </w:r>
    </w:p>
    <w:p w14:paraId="6CAD17FD" w14:textId="77777777" w:rsidR="008B643E" w:rsidRPr="00951FF0" w:rsidRDefault="008B643E" w:rsidP="008B643E">
      <w:pPr>
        <w:widowControl/>
        <w:numPr>
          <w:ilvl w:val="0"/>
          <w:numId w:val="30"/>
        </w:numPr>
        <w:autoSpaceDE/>
        <w:autoSpaceDN/>
        <w:adjustRightInd/>
        <w:rPr>
          <w:sz w:val="22"/>
          <w:szCs w:val="22"/>
        </w:rPr>
      </w:pPr>
      <w:r w:rsidRPr="00951FF0">
        <w:rPr>
          <w:sz w:val="22"/>
          <w:szCs w:val="22"/>
        </w:rPr>
        <w:t>Job Placement</w:t>
      </w:r>
    </w:p>
    <w:p w14:paraId="477E335B" w14:textId="77777777" w:rsidR="008B643E" w:rsidRDefault="008B643E" w:rsidP="008B643E">
      <w:pPr>
        <w:widowControl/>
        <w:numPr>
          <w:ilvl w:val="0"/>
          <w:numId w:val="30"/>
        </w:numPr>
        <w:autoSpaceDE/>
        <w:autoSpaceDN/>
        <w:adjustRightInd/>
        <w:rPr>
          <w:sz w:val="22"/>
          <w:szCs w:val="22"/>
        </w:rPr>
      </w:pPr>
      <w:r w:rsidRPr="00951FF0">
        <w:rPr>
          <w:sz w:val="22"/>
          <w:szCs w:val="22"/>
        </w:rPr>
        <w:t>Job Retention for 90 days</w:t>
      </w:r>
    </w:p>
    <w:p w14:paraId="4F84FA02" w14:textId="77777777" w:rsidR="003A425B" w:rsidRDefault="003A425B" w:rsidP="003A425B">
      <w:pPr>
        <w:widowControl/>
        <w:autoSpaceDE/>
        <w:autoSpaceDN/>
        <w:adjustRightInd/>
        <w:ind w:left="720"/>
        <w:rPr>
          <w:sz w:val="22"/>
          <w:szCs w:val="22"/>
        </w:rPr>
      </w:pPr>
    </w:p>
    <w:p w14:paraId="3B77F14C" w14:textId="77777777" w:rsidR="00A32C6E" w:rsidRDefault="00A32C6E" w:rsidP="00A32C6E">
      <w:pPr>
        <w:widowControl/>
        <w:autoSpaceDE/>
        <w:autoSpaceDN/>
        <w:adjustRightInd/>
        <w:rPr>
          <w:sz w:val="22"/>
          <w:szCs w:val="22"/>
        </w:rPr>
      </w:pPr>
      <w:r>
        <w:rPr>
          <w:sz w:val="22"/>
          <w:szCs w:val="22"/>
        </w:rPr>
        <w:t>The program operator will also b</w:t>
      </w:r>
      <w:r w:rsidR="00897D32">
        <w:rPr>
          <w:sz w:val="22"/>
          <w:szCs w:val="22"/>
        </w:rPr>
        <w:t>e expected to administer</w:t>
      </w:r>
      <w:r>
        <w:rPr>
          <w:sz w:val="22"/>
          <w:szCs w:val="22"/>
        </w:rPr>
        <w:t xml:space="preserve"> the Ohio Works Incentive Program (OWIP) when funding is available.</w:t>
      </w:r>
    </w:p>
    <w:p w14:paraId="0370D0E5" w14:textId="77777777" w:rsidR="00A32C6E" w:rsidRPr="00951FF0" w:rsidRDefault="00A32C6E" w:rsidP="00A32C6E">
      <w:pPr>
        <w:widowControl/>
        <w:autoSpaceDE/>
        <w:autoSpaceDN/>
        <w:adjustRightInd/>
        <w:ind w:left="720"/>
        <w:rPr>
          <w:sz w:val="22"/>
          <w:szCs w:val="22"/>
        </w:rPr>
      </w:pPr>
    </w:p>
    <w:p w14:paraId="1A0AA454" w14:textId="77777777" w:rsidR="003E3D60" w:rsidRPr="00951FF0" w:rsidRDefault="008B643E" w:rsidP="008B643E">
      <w:pPr>
        <w:rPr>
          <w:b/>
          <w:sz w:val="22"/>
          <w:szCs w:val="22"/>
          <w:u w:val="single"/>
        </w:rPr>
      </w:pPr>
      <w:r w:rsidRPr="00951FF0">
        <w:rPr>
          <w:b/>
          <w:sz w:val="22"/>
          <w:szCs w:val="22"/>
          <w:u w:val="single"/>
        </w:rPr>
        <w:t>Program Deliverables:</w:t>
      </w:r>
    </w:p>
    <w:p w14:paraId="254EFAC4" w14:textId="77777777" w:rsidR="008B643E" w:rsidRPr="00951FF0" w:rsidRDefault="008B643E" w:rsidP="008B643E">
      <w:pPr>
        <w:rPr>
          <w:sz w:val="22"/>
          <w:szCs w:val="22"/>
        </w:rPr>
      </w:pPr>
    </w:p>
    <w:p w14:paraId="61F6F948" w14:textId="59CE0036" w:rsidR="00951FF0" w:rsidRDefault="008B643E" w:rsidP="008D50A6">
      <w:pPr>
        <w:ind w:right="-36"/>
        <w:rPr>
          <w:sz w:val="22"/>
          <w:szCs w:val="22"/>
        </w:rPr>
      </w:pPr>
      <w:r w:rsidRPr="00951FF0">
        <w:rPr>
          <w:b/>
          <w:sz w:val="22"/>
          <w:szCs w:val="22"/>
        </w:rPr>
        <w:t>Orientation:</w:t>
      </w:r>
      <w:r w:rsidRPr="00951FF0">
        <w:rPr>
          <w:sz w:val="22"/>
          <w:szCs w:val="22"/>
        </w:rPr>
        <w:t xml:space="preserve"> </w:t>
      </w:r>
      <w:r w:rsidR="00072974" w:rsidRPr="00951FF0">
        <w:rPr>
          <w:sz w:val="22"/>
          <w:szCs w:val="22"/>
        </w:rPr>
        <w:t>The Orientation should consist of staff introductions, reviewing the program</w:t>
      </w:r>
      <w:r w:rsidR="003E3D60" w:rsidRPr="00951FF0">
        <w:rPr>
          <w:sz w:val="22"/>
          <w:szCs w:val="22"/>
        </w:rPr>
        <w:t xml:space="preserve">, </w:t>
      </w:r>
      <w:r w:rsidR="00072974" w:rsidRPr="00951FF0">
        <w:rPr>
          <w:sz w:val="22"/>
          <w:szCs w:val="22"/>
        </w:rPr>
        <w:t xml:space="preserve">establishing </w:t>
      </w:r>
      <w:r w:rsidR="008B7FE7" w:rsidRPr="00951FF0">
        <w:rPr>
          <w:sz w:val="22"/>
          <w:szCs w:val="22"/>
        </w:rPr>
        <w:t>expectations,</w:t>
      </w:r>
      <w:r w:rsidRPr="00951FF0">
        <w:rPr>
          <w:sz w:val="22"/>
          <w:szCs w:val="22"/>
        </w:rPr>
        <w:t xml:space="preserve"> </w:t>
      </w:r>
      <w:r w:rsidR="003E3D60" w:rsidRPr="00951FF0">
        <w:rPr>
          <w:sz w:val="22"/>
          <w:szCs w:val="22"/>
        </w:rPr>
        <w:t xml:space="preserve">and </w:t>
      </w:r>
      <w:r w:rsidR="00072974" w:rsidRPr="00951FF0">
        <w:rPr>
          <w:sz w:val="22"/>
          <w:szCs w:val="22"/>
        </w:rPr>
        <w:t xml:space="preserve">performing </w:t>
      </w:r>
      <w:r w:rsidR="0065421F">
        <w:rPr>
          <w:sz w:val="22"/>
          <w:szCs w:val="22"/>
        </w:rPr>
        <w:t>the following:</w:t>
      </w:r>
    </w:p>
    <w:p w14:paraId="5AC63551" w14:textId="77777777" w:rsidR="00951FF0" w:rsidRDefault="0065421F" w:rsidP="008B643E">
      <w:pPr>
        <w:numPr>
          <w:ilvl w:val="0"/>
          <w:numId w:val="35"/>
        </w:numPr>
        <w:tabs>
          <w:tab w:val="left" w:pos="6585"/>
        </w:tabs>
        <w:ind w:right="-720"/>
        <w:rPr>
          <w:sz w:val="22"/>
          <w:szCs w:val="22"/>
        </w:rPr>
      </w:pPr>
      <w:r>
        <w:rPr>
          <w:sz w:val="22"/>
          <w:szCs w:val="22"/>
        </w:rPr>
        <w:t>Personal Assessment</w:t>
      </w:r>
    </w:p>
    <w:p w14:paraId="00F84F6D" w14:textId="77777777" w:rsidR="0065421F" w:rsidRDefault="0065421F" w:rsidP="008B643E">
      <w:pPr>
        <w:widowControl/>
        <w:numPr>
          <w:ilvl w:val="0"/>
          <w:numId w:val="34"/>
        </w:numPr>
        <w:autoSpaceDE/>
        <w:autoSpaceDN/>
        <w:adjustRightInd/>
        <w:ind w:right="-720"/>
        <w:rPr>
          <w:sz w:val="22"/>
          <w:szCs w:val="22"/>
        </w:rPr>
      </w:pPr>
      <w:r w:rsidRPr="0065421F">
        <w:rPr>
          <w:sz w:val="22"/>
          <w:szCs w:val="22"/>
        </w:rPr>
        <w:t xml:space="preserve">Career </w:t>
      </w:r>
      <w:r>
        <w:rPr>
          <w:sz w:val="22"/>
          <w:szCs w:val="22"/>
        </w:rPr>
        <w:t xml:space="preserve">Assessment </w:t>
      </w:r>
    </w:p>
    <w:p w14:paraId="510BCAC2" w14:textId="77777777" w:rsidR="008B643E" w:rsidRDefault="0065421F" w:rsidP="008B643E">
      <w:pPr>
        <w:widowControl/>
        <w:numPr>
          <w:ilvl w:val="0"/>
          <w:numId w:val="34"/>
        </w:numPr>
        <w:autoSpaceDE/>
        <w:autoSpaceDN/>
        <w:adjustRightInd/>
        <w:ind w:right="-720"/>
        <w:rPr>
          <w:sz w:val="22"/>
          <w:szCs w:val="22"/>
        </w:rPr>
      </w:pPr>
      <w:r>
        <w:rPr>
          <w:sz w:val="22"/>
          <w:szCs w:val="22"/>
        </w:rPr>
        <w:t>Basic Skills Assessment</w:t>
      </w:r>
    </w:p>
    <w:p w14:paraId="4C6E5D3A" w14:textId="77777777" w:rsidR="0065421F" w:rsidRPr="0065421F" w:rsidRDefault="0065421F" w:rsidP="008B643E">
      <w:pPr>
        <w:widowControl/>
        <w:numPr>
          <w:ilvl w:val="0"/>
          <w:numId w:val="34"/>
        </w:numPr>
        <w:autoSpaceDE/>
        <w:autoSpaceDN/>
        <w:adjustRightInd/>
        <w:ind w:right="-720"/>
        <w:rPr>
          <w:sz w:val="22"/>
          <w:szCs w:val="22"/>
        </w:rPr>
      </w:pPr>
      <w:r>
        <w:rPr>
          <w:sz w:val="22"/>
          <w:szCs w:val="22"/>
        </w:rPr>
        <w:t>Employability Assessment</w:t>
      </w:r>
    </w:p>
    <w:p w14:paraId="40FB5CD3" w14:textId="77777777" w:rsidR="00A11154" w:rsidRPr="004C3673" w:rsidRDefault="00C9264A" w:rsidP="00BC2142">
      <w:pPr>
        <w:rPr>
          <w:sz w:val="22"/>
          <w:szCs w:val="22"/>
        </w:rPr>
      </w:pPr>
      <w:r>
        <w:rPr>
          <w:sz w:val="22"/>
          <w:szCs w:val="22"/>
        </w:rPr>
        <w:t xml:space="preserve">Orientations </w:t>
      </w:r>
      <w:r w:rsidR="00A43C16">
        <w:rPr>
          <w:sz w:val="22"/>
          <w:szCs w:val="22"/>
        </w:rPr>
        <w:t xml:space="preserve">must be provided when </w:t>
      </w:r>
      <w:r w:rsidR="00844C9D">
        <w:rPr>
          <w:sz w:val="22"/>
          <w:szCs w:val="22"/>
        </w:rPr>
        <w:t>needed based on client flow.</w:t>
      </w:r>
      <w:r w:rsidR="00BC2142" w:rsidRPr="00BC2142">
        <w:rPr>
          <w:i/>
          <w:sz w:val="22"/>
          <w:szCs w:val="22"/>
        </w:rPr>
        <w:t xml:space="preserve"> </w:t>
      </w:r>
    </w:p>
    <w:p w14:paraId="0624F3EE" w14:textId="77777777" w:rsidR="00A11154" w:rsidRDefault="00A11154" w:rsidP="00BC2142">
      <w:pPr>
        <w:rPr>
          <w:i/>
          <w:sz w:val="22"/>
          <w:szCs w:val="22"/>
        </w:rPr>
      </w:pPr>
    </w:p>
    <w:p w14:paraId="52AEACCE" w14:textId="77777777" w:rsidR="00BC2142" w:rsidRPr="00951FF0" w:rsidRDefault="00A11154" w:rsidP="00BC2142">
      <w:pPr>
        <w:rPr>
          <w:b/>
          <w:sz w:val="22"/>
          <w:szCs w:val="22"/>
        </w:rPr>
      </w:pPr>
      <w:r w:rsidRPr="00A11154">
        <w:rPr>
          <w:b/>
          <w:sz w:val="22"/>
          <w:szCs w:val="22"/>
        </w:rPr>
        <w:t>Training Schedule:</w:t>
      </w:r>
      <w:r>
        <w:rPr>
          <w:sz w:val="22"/>
          <w:szCs w:val="22"/>
        </w:rPr>
        <w:t xml:space="preserve"> </w:t>
      </w:r>
      <w:r w:rsidR="004C3673">
        <w:rPr>
          <w:sz w:val="22"/>
          <w:szCs w:val="22"/>
        </w:rPr>
        <w:t xml:space="preserve"> Training modules should be offered to participants (as needed) on a flexible basis. </w:t>
      </w:r>
      <w:r w:rsidR="00BC2142" w:rsidRPr="00951FF0">
        <w:rPr>
          <w:sz w:val="22"/>
          <w:szCs w:val="22"/>
        </w:rPr>
        <w:t xml:space="preserve">This will </w:t>
      </w:r>
      <w:r w:rsidR="00A43C16">
        <w:rPr>
          <w:sz w:val="22"/>
          <w:szCs w:val="22"/>
        </w:rPr>
        <w:t>allow for weekly start dates that</w:t>
      </w:r>
      <w:r w:rsidR="00BC2142" w:rsidRPr="00951FF0">
        <w:rPr>
          <w:sz w:val="22"/>
          <w:szCs w:val="22"/>
        </w:rPr>
        <w:t xml:space="preserve"> will accommodate participants entering the program on any give</w:t>
      </w:r>
      <w:r w:rsidR="00BC2142">
        <w:rPr>
          <w:sz w:val="22"/>
          <w:szCs w:val="22"/>
        </w:rPr>
        <w:t xml:space="preserve">n week.  </w:t>
      </w:r>
    </w:p>
    <w:p w14:paraId="12282F49" w14:textId="77777777" w:rsidR="00C9264A" w:rsidRDefault="00C9264A" w:rsidP="00C9264A">
      <w:pPr>
        <w:widowControl/>
        <w:autoSpaceDE/>
        <w:autoSpaceDN/>
        <w:adjustRightInd/>
        <w:ind w:right="-720"/>
        <w:rPr>
          <w:sz w:val="22"/>
          <w:szCs w:val="22"/>
        </w:rPr>
      </w:pPr>
    </w:p>
    <w:p w14:paraId="2AAAABD5" w14:textId="35CFACAF" w:rsidR="008B643E" w:rsidRPr="00951FF0" w:rsidRDefault="008B643E" w:rsidP="008B643E">
      <w:pPr>
        <w:rPr>
          <w:sz w:val="22"/>
          <w:szCs w:val="22"/>
        </w:rPr>
      </w:pPr>
      <w:r w:rsidRPr="00951FF0">
        <w:rPr>
          <w:b/>
          <w:sz w:val="22"/>
          <w:szCs w:val="22"/>
        </w:rPr>
        <w:t xml:space="preserve">Job Readiness Training: </w:t>
      </w:r>
      <w:r w:rsidR="00072974" w:rsidRPr="00951FF0">
        <w:rPr>
          <w:sz w:val="22"/>
          <w:szCs w:val="22"/>
        </w:rPr>
        <w:t>Training topics</w:t>
      </w:r>
      <w:r w:rsidR="00072974" w:rsidRPr="00951FF0">
        <w:rPr>
          <w:b/>
          <w:sz w:val="22"/>
          <w:szCs w:val="22"/>
        </w:rPr>
        <w:t xml:space="preserve"> s</w:t>
      </w:r>
      <w:r w:rsidR="003E3D60" w:rsidRPr="00951FF0">
        <w:rPr>
          <w:sz w:val="22"/>
          <w:szCs w:val="22"/>
        </w:rPr>
        <w:t xml:space="preserve">hould </w:t>
      </w:r>
      <w:r w:rsidRPr="00951FF0">
        <w:rPr>
          <w:sz w:val="22"/>
          <w:szCs w:val="22"/>
        </w:rPr>
        <w:t>include world of work awareness an</w:t>
      </w:r>
      <w:r w:rsidR="00515991">
        <w:rPr>
          <w:sz w:val="22"/>
          <w:szCs w:val="22"/>
        </w:rPr>
        <w:t>d labor marke</w:t>
      </w:r>
      <w:r w:rsidR="006005F2">
        <w:rPr>
          <w:sz w:val="22"/>
          <w:szCs w:val="22"/>
        </w:rPr>
        <w:t>t knowledge.  Participant discussions should include</w:t>
      </w:r>
      <w:r w:rsidRPr="00951FF0">
        <w:rPr>
          <w:sz w:val="22"/>
          <w:szCs w:val="22"/>
        </w:rPr>
        <w:t xml:space="preserve"> positive work habits, </w:t>
      </w:r>
      <w:r w:rsidR="008B7FE7" w:rsidRPr="00951FF0">
        <w:rPr>
          <w:sz w:val="22"/>
          <w:szCs w:val="22"/>
        </w:rPr>
        <w:t>attitudes,</w:t>
      </w:r>
      <w:r w:rsidRPr="00951FF0">
        <w:rPr>
          <w:sz w:val="22"/>
          <w:szCs w:val="22"/>
        </w:rPr>
        <w:t xml:space="preserve"> and behaviors such as punctuality, regular attendance, presenting a neat appearance, getting </w:t>
      </w:r>
      <w:r w:rsidR="008B7FE7" w:rsidRPr="00951FF0">
        <w:rPr>
          <w:sz w:val="22"/>
          <w:szCs w:val="22"/>
        </w:rPr>
        <w:t>along,</w:t>
      </w:r>
      <w:r w:rsidRPr="00951FF0">
        <w:rPr>
          <w:sz w:val="22"/>
          <w:szCs w:val="22"/>
        </w:rPr>
        <w:t xml:space="preserve"> and working well with others, exhibiting good conduct, following </w:t>
      </w:r>
      <w:r w:rsidR="008B7FE7" w:rsidRPr="00951FF0">
        <w:rPr>
          <w:sz w:val="22"/>
          <w:szCs w:val="22"/>
        </w:rPr>
        <w:t>instructions,</w:t>
      </w:r>
      <w:r w:rsidRPr="00951FF0">
        <w:rPr>
          <w:sz w:val="22"/>
          <w:szCs w:val="22"/>
        </w:rPr>
        <w:t xml:space="preserve"> and completing tasks, accepting constructive criticism from supervisors and co-workers, showing initiative and reliability, and assuming the responsibilities involved in maintai</w:t>
      </w:r>
      <w:r w:rsidR="003E3D60" w:rsidRPr="00951FF0">
        <w:rPr>
          <w:sz w:val="22"/>
          <w:szCs w:val="22"/>
        </w:rPr>
        <w:t xml:space="preserve">ning a job.  This approach should entail </w:t>
      </w:r>
      <w:r w:rsidRPr="00951FF0">
        <w:rPr>
          <w:sz w:val="22"/>
          <w:szCs w:val="22"/>
        </w:rPr>
        <w:t>developing motivation and adaptability, obtaini</w:t>
      </w:r>
      <w:r w:rsidR="00574D8D">
        <w:rPr>
          <w:sz w:val="22"/>
          <w:szCs w:val="22"/>
        </w:rPr>
        <w:t>ng effective coping and problem-</w:t>
      </w:r>
      <w:r w:rsidRPr="00951FF0">
        <w:rPr>
          <w:sz w:val="22"/>
          <w:szCs w:val="22"/>
        </w:rPr>
        <w:t>solving skills, and acquiring an improved self-image. Classroom curriculum</w:t>
      </w:r>
      <w:r w:rsidR="003E3D60" w:rsidRPr="00951FF0">
        <w:rPr>
          <w:sz w:val="22"/>
          <w:szCs w:val="22"/>
        </w:rPr>
        <w:t xml:space="preserve"> </w:t>
      </w:r>
      <w:r w:rsidR="00B1559B" w:rsidRPr="00951FF0">
        <w:rPr>
          <w:sz w:val="22"/>
          <w:szCs w:val="22"/>
        </w:rPr>
        <w:t>should involve</w:t>
      </w:r>
      <w:r w:rsidRPr="00951FF0">
        <w:rPr>
          <w:sz w:val="22"/>
          <w:szCs w:val="22"/>
        </w:rPr>
        <w:t xml:space="preserve"> videos, </w:t>
      </w:r>
      <w:r w:rsidR="008B7FE7" w:rsidRPr="00951FF0">
        <w:rPr>
          <w:sz w:val="22"/>
          <w:szCs w:val="22"/>
        </w:rPr>
        <w:t>activities,</w:t>
      </w:r>
      <w:r w:rsidRPr="00951FF0">
        <w:rPr>
          <w:sz w:val="22"/>
          <w:szCs w:val="22"/>
        </w:rPr>
        <w:t xml:space="preserve"> and internet research.  Discussions on careers, career sea</w:t>
      </w:r>
      <w:r w:rsidR="003E3D60" w:rsidRPr="00951FF0">
        <w:rPr>
          <w:sz w:val="22"/>
          <w:szCs w:val="22"/>
        </w:rPr>
        <w:t xml:space="preserve">rch and financial literacy should </w:t>
      </w:r>
      <w:r w:rsidRPr="00951FF0">
        <w:rPr>
          <w:sz w:val="22"/>
          <w:szCs w:val="22"/>
        </w:rPr>
        <w:t>also be taught in this training.</w:t>
      </w:r>
      <w:r w:rsidRPr="00951FF0">
        <w:rPr>
          <w:bCs/>
          <w:sz w:val="22"/>
          <w:szCs w:val="22"/>
        </w:rPr>
        <w:t xml:space="preserve"> </w:t>
      </w:r>
      <w:r w:rsidR="003E3D60" w:rsidRPr="00951FF0">
        <w:rPr>
          <w:bCs/>
          <w:sz w:val="22"/>
          <w:szCs w:val="22"/>
        </w:rPr>
        <w:t>All activities need to</w:t>
      </w:r>
      <w:r w:rsidRPr="00951FF0">
        <w:rPr>
          <w:bCs/>
          <w:sz w:val="22"/>
          <w:szCs w:val="22"/>
        </w:rPr>
        <w:t xml:space="preserve"> be supervised and validated with partici</w:t>
      </w:r>
      <w:r w:rsidR="003E3D60" w:rsidRPr="00951FF0">
        <w:rPr>
          <w:bCs/>
          <w:sz w:val="22"/>
          <w:szCs w:val="22"/>
        </w:rPr>
        <w:t>pant signatures on a daily sign-in</w:t>
      </w:r>
      <w:r w:rsidR="00B1559B" w:rsidRPr="00951FF0">
        <w:rPr>
          <w:bCs/>
          <w:sz w:val="22"/>
          <w:szCs w:val="22"/>
        </w:rPr>
        <w:t xml:space="preserve"> sheet.</w:t>
      </w:r>
    </w:p>
    <w:p w14:paraId="708ED993" w14:textId="77777777" w:rsidR="008B643E" w:rsidRPr="00951FF0" w:rsidRDefault="008B643E" w:rsidP="008B643E">
      <w:pPr>
        <w:pStyle w:val="BlockText"/>
        <w:ind w:left="0"/>
        <w:jc w:val="left"/>
        <w:rPr>
          <w:rFonts w:ascii="Times New Roman" w:hAnsi="Times New Roman"/>
          <w:sz w:val="22"/>
          <w:szCs w:val="22"/>
        </w:rPr>
      </w:pPr>
    </w:p>
    <w:p w14:paraId="333DDC62" w14:textId="77777777" w:rsidR="008B643E" w:rsidRPr="00951FF0" w:rsidRDefault="008B643E" w:rsidP="008B643E">
      <w:pPr>
        <w:rPr>
          <w:sz w:val="22"/>
          <w:szCs w:val="22"/>
        </w:rPr>
      </w:pPr>
      <w:r w:rsidRPr="00951FF0">
        <w:rPr>
          <w:b/>
          <w:sz w:val="22"/>
          <w:szCs w:val="22"/>
        </w:rPr>
        <w:t xml:space="preserve">Customer Service: </w:t>
      </w:r>
      <w:r w:rsidR="00072974" w:rsidRPr="00951FF0">
        <w:rPr>
          <w:sz w:val="22"/>
          <w:szCs w:val="22"/>
        </w:rPr>
        <w:t>The Customer Service component should consist of</w:t>
      </w:r>
      <w:r w:rsidR="00072974" w:rsidRPr="00951FF0">
        <w:rPr>
          <w:b/>
          <w:sz w:val="22"/>
          <w:szCs w:val="22"/>
        </w:rPr>
        <w:t xml:space="preserve"> </w:t>
      </w:r>
      <w:r w:rsidR="00072974" w:rsidRPr="00951FF0">
        <w:rPr>
          <w:sz w:val="22"/>
          <w:szCs w:val="22"/>
        </w:rPr>
        <w:t>the</w:t>
      </w:r>
      <w:r w:rsidR="00072974" w:rsidRPr="00951FF0">
        <w:rPr>
          <w:b/>
          <w:sz w:val="22"/>
          <w:szCs w:val="22"/>
        </w:rPr>
        <w:t xml:space="preserve"> </w:t>
      </w:r>
      <w:r w:rsidRPr="00951FF0">
        <w:rPr>
          <w:sz w:val="22"/>
          <w:szCs w:val="22"/>
        </w:rPr>
        <w:t>curriculum provided by the National Retail Federati</w:t>
      </w:r>
      <w:r w:rsidR="00072974" w:rsidRPr="00951FF0">
        <w:rPr>
          <w:sz w:val="22"/>
          <w:szCs w:val="22"/>
        </w:rPr>
        <w:t>on (NRF) Foundation and include</w:t>
      </w:r>
      <w:r w:rsidRPr="00951FF0">
        <w:rPr>
          <w:sz w:val="22"/>
          <w:szCs w:val="22"/>
        </w:rPr>
        <w:t xml:space="preserve"> classro</w:t>
      </w:r>
      <w:r w:rsidR="00072974" w:rsidRPr="00951FF0">
        <w:rPr>
          <w:sz w:val="22"/>
          <w:szCs w:val="22"/>
        </w:rPr>
        <w:t xml:space="preserve">om discussions and activities. Communicating </w:t>
      </w:r>
      <w:r w:rsidRPr="00951FF0">
        <w:rPr>
          <w:sz w:val="22"/>
          <w:szCs w:val="22"/>
        </w:rPr>
        <w:t xml:space="preserve">effectively, </w:t>
      </w:r>
      <w:r w:rsidR="00072974" w:rsidRPr="00951FF0">
        <w:rPr>
          <w:sz w:val="22"/>
          <w:szCs w:val="22"/>
        </w:rPr>
        <w:t xml:space="preserve">teamwork </w:t>
      </w:r>
      <w:r w:rsidRPr="00951FF0">
        <w:rPr>
          <w:sz w:val="22"/>
          <w:szCs w:val="22"/>
        </w:rPr>
        <w:t>and understand</w:t>
      </w:r>
      <w:r w:rsidR="00072974" w:rsidRPr="00951FF0">
        <w:rPr>
          <w:sz w:val="22"/>
          <w:szCs w:val="22"/>
        </w:rPr>
        <w:t>ing the</w:t>
      </w:r>
      <w:r w:rsidRPr="00951FF0">
        <w:rPr>
          <w:sz w:val="22"/>
          <w:szCs w:val="22"/>
        </w:rPr>
        <w:t xml:space="preserve"> customer’s point of view a</w:t>
      </w:r>
      <w:r w:rsidR="003E3D60" w:rsidRPr="00951FF0">
        <w:rPr>
          <w:sz w:val="22"/>
          <w:szCs w:val="22"/>
        </w:rPr>
        <w:t>re a few of the skills that should</w:t>
      </w:r>
      <w:r w:rsidRPr="00951FF0">
        <w:rPr>
          <w:sz w:val="22"/>
          <w:szCs w:val="22"/>
        </w:rPr>
        <w:t xml:space="preserve"> be taught and learned.  </w:t>
      </w:r>
      <w:r w:rsidRPr="00951FF0">
        <w:rPr>
          <w:iCs/>
          <w:sz w:val="22"/>
          <w:szCs w:val="22"/>
        </w:rPr>
        <w:t>The National Professional Service Certification</w:t>
      </w:r>
      <w:r w:rsidRPr="00951FF0">
        <w:rPr>
          <w:b/>
          <w:sz w:val="22"/>
          <w:szCs w:val="22"/>
        </w:rPr>
        <w:t xml:space="preserve"> </w:t>
      </w:r>
      <w:r w:rsidRPr="00951FF0">
        <w:rPr>
          <w:sz w:val="22"/>
          <w:szCs w:val="22"/>
        </w:rPr>
        <w:t>in Customer Service signifies that the person who earns this credential has demonstrated knowledge and skills noted as important to successful employment in best practice, high performance companies in sales and service industries</w:t>
      </w:r>
      <w:r w:rsidR="003E3D60" w:rsidRPr="00951FF0">
        <w:rPr>
          <w:sz w:val="22"/>
          <w:szCs w:val="22"/>
        </w:rPr>
        <w:t>. Participants will be expected to pass the</w:t>
      </w:r>
      <w:r w:rsidRPr="00951FF0">
        <w:rPr>
          <w:sz w:val="22"/>
          <w:szCs w:val="22"/>
        </w:rPr>
        <w:t xml:space="preserve"> on-line test to receive the National Professional Certification.  In the event of </w:t>
      </w:r>
      <w:r w:rsidR="003E3D60" w:rsidRPr="00951FF0">
        <w:rPr>
          <w:sz w:val="22"/>
          <w:szCs w:val="22"/>
        </w:rPr>
        <w:t>a failure on</w:t>
      </w:r>
      <w:r w:rsidRPr="00951FF0">
        <w:rPr>
          <w:sz w:val="22"/>
          <w:szCs w:val="22"/>
        </w:rPr>
        <w:t xml:space="preserve"> the exam, the NRF test result</w:t>
      </w:r>
      <w:r w:rsidR="003E3D60" w:rsidRPr="00951FF0">
        <w:rPr>
          <w:sz w:val="22"/>
          <w:szCs w:val="22"/>
        </w:rPr>
        <w:t>s</w:t>
      </w:r>
      <w:r w:rsidRPr="00951FF0">
        <w:rPr>
          <w:sz w:val="22"/>
          <w:szCs w:val="22"/>
        </w:rPr>
        <w:t xml:space="preserve"> </w:t>
      </w:r>
      <w:r w:rsidR="003E3D60" w:rsidRPr="00951FF0">
        <w:rPr>
          <w:sz w:val="22"/>
          <w:szCs w:val="22"/>
        </w:rPr>
        <w:t xml:space="preserve">will specifically </w:t>
      </w:r>
      <w:r w:rsidR="00A161EF" w:rsidRPr="00951FF0">
        <w:rPr>
          <w:sz w:val="22"/>
          <w:szCs w:val="22"/>
        </w:rPr>
        <w:t>identify</w:t>
      </w:r>
      <w:r w:rsidRPr="00951FF0">
        <w:rPr>
          <w:sz w:val="22"/>
          <w:szCs w:val="22"/>
        </w:rPr>
        <w:t xml:space="preserve"> the areas of weakness in which the client scored too low. With additional instruction and review of the cur</w:t>
      </w:r>
      <w:r w:rsidR="003E3D60" w:rsidRPr="00951FF0">
        <w:rPr>
          <w:sz w:val="22"/>
          <w:szCs w:val="22"/>
        </w:rPr>
        <w:t>riculum, the client will be expected</w:t>
      </w:r>
      <w:r w:rsidRPr="00951FF0">
        <w:rPr>
          <w:sz w:val="22"/>
          <w:szCs w:val="22"/>
        </w:rPr>
        <w:t xml:space="preserve"> to</w:t>
      </w:r>
      <w:r w:rsidR="006410CF" w:rsidRPr="00951FF0">
        <w:rPr>
          <w:sz w:val="22"/>
          <w:szCs w:val="22"/>
        </w:rPr>
        <w:t xml:space="preserve"> retake the exam.</w:t>
      </w:r>
    </w:p>
    <w:p w14:paraId="1116F3E7" w14:textId="07D4E378" w:rsidR="008B643E" w:rsidRPr="00951FF0" w:rsidRDefault="008B643E" w:rsidP="00D02292">
      <w:pPr>
        <w:rPr>
          <w:sz w:val="22"/>
          <w:szCs w:val="22"/>
        </w:rPr>
      </w:pPr>
      <w:r w:rsidRPr="00951FF0">
        <w:rPr>
          <w:b/>
          <w:sz w:val="22"/>
          <w:szCs w:val="22"/>
        </w:rPr>
        <w:lastRenderedPageBreak/>
        <w:t xml:space="preserve">Microsoft Office Literacy: </w:t>
      </w:r>
      <w:r w:rsidRPr="00951FF0">
        <w:rPr>
          <w:sz w:val="22"/>
          <w:szCs w:val="22"/>
        </w:rPr>
        <w:t>Microsof</w:t>
      </w:r>
      <w:r w:rsidR="003E3D60" w:rsidRPr="00951FF0">
        <w:rPr>
          <w:sz w:val="22"/>
          <w:szCs w:val="22"/>
        </w:rPr>
        <w:t xml:space="preserve">t Office Literacy training should be offered </w:t>
      </w:r>
      <w:r w:rsidR="005B5268">
        <w:rPr>
          <w:sz w:val="22"/>
          <w:szCs w:val="22"/>
        </w:rPr>
        <w:t xml:space="preserve">including </w:t>
      </w:r>
      <w:r w:rsidRPr="00951FF0">
        <w:rPr>
          <w:sz w:val="22"/>
          <w:szCs w:val="22"/>
        </w:rPr>
        <w:t xml:space="preserve">basic computer skills, Microsoft </w:t>
      </w:r>
      <w:r w:rsidR="008B7FE7" w:rsidRPr="00951FF0">
        <w:rPr>
          <w:sz w:val="22"/>
          <w:szCs w:val="22"/>
        </w:rPr>
        <w:t>Word,</w:t>
      </w:r>
      <w:r w:rsidRPr="00951FF0">
        <w:rPr>
          <w:sz w:val="22"/>
          <w:szCs w:val="22"/>
        </w:rPr>
        <w:t xml:space="preserve"> and Microsoft Excel programs. </w:t>
      </w:r>
      <w:r w:rsidR="00D02292">
        <w:rPr>
          <w:sz w:val="22"/>
          <w:szCs w:val="22"/>
        </w:rPr>
        <w:t xml:space="preserve"> </w:t>
      </w:r>
      <w:r w:rsidRPr="00951FF0">
        <w:rPr>
          <w:sz w:val="22"/>
          <w:szCs w:val="22"/>
        </w:rPr>
        <w:t>Th</w:t>
      </w:r>
      <w:r w:rsidR="00B42251" w:rsidRPr="00951FF0">
        <w:rPr>
          <w:sz w:val="22"/>
          <w:szCs w:val="22"/>
        </w:rPr>
        <w:t>e goal</w:t>
      </w:r>
      <w:r w:rsidR="003E3D60" w:rsidRPr="00951FF0">
        <w:rPr>
          <w:sz w:val="22"/>
          <w:szCs w:val="22"/>
        </w:rPr>
        <w:t xml:space="preserve"> for</w:t>
      </w:r>
      <w:r w:rsidRPr="00951FF0">
        <w:rPr>
          <w:sz w:val="22"/>
          <w:szCs w:val="22"/>
        </w:rPr>
        <w:t xml:space="preserve"> each participant</w:t>
      </w:r>
      <w:r w:rsidR="003E3D60" w:rsidRPr="00951FF0">
        <w:rPr>
          <w:sz w:val="22"/>
          <w:szCs w:val="22"/>
        </w:rPr>
        <w:t xml:space="preserve"> receiving computer training should be</w:t>
      </w:r>
      <w:r w:rsidR="00D02292">
        <w:rPr>
          <w:sz w:val="22"/>
          <w:szCs w:val="22"/>
        </w:rPr>
        <w:t xml:space="preserve"> </w:t>
      </w:r>
      <w:r w:rsidR="00105D53">
        <w:rPr>
          <w:sz w:val="22"/>
          <w:szCs w:val="22"/>
        </w:rPr>
        <w:t>the</w:t>
      </w:r>
      <w:r w:rsidRPr="00951FF0">
        <w:rPr>
          <w:sz w:val="22"/>
          <w:szCs w:val="22"/>
        </w:rPr>
        <w:t xml:space="preserve"> </w:t>
      </w:r>
      <w:r w:rsidR="00D02292">
        <w:rPr>
          <w:sz w:val="22"/>
          <w:szCs w:val="22"/>
        </w:rPr>
        <w:t>attainment of a Microsoft Literacy Certificate.</w:t>
      </w:r>
    </w:p>
    <w:p w14:paraId="3897B205" w14:textId="77777777" w:rsidR="008B643E" w:rsidRPr="00951FF0" w:rsidRDefault="008B643E" w:rsidP="008B643E">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bCs/>
          <w:sz w:val="22"/>
          <w:szCs w:val="22"/>
        </w:rPr>
      </w:pPr>
    </w:p>
    <w:p w14:paraId="2E954023" w14:textId="77777777" w:rsidR="008B643E" w:rsidRPr="00951FF0" w:rsidRDefault="008B643E" w:rsidP="008B643E">
      <w:pPr>
        <w:pStyle w:val="BodyTextIndent2"/>
        <w:ind w:firstLine="0"/>
        <w:rPr>
          <w:rFonts w:ascii="Times New Roman" w:hAnsi="Times New Roman"/>
          <w:sz w:val="22"/>
          <w:szCs w:val="22"/>
        </w:rPr>
      </w:pPr>
      <w:r w:rsidRPr="00951FF0">
        <w:rPr>
          <w:rFonts w:ascii="Times New Roman" w:hAnsi="Times New Roman"/>
          <w:b/>
          <w:sz w:val="22"/>
          <w:szCs w:val="22"/>
        </w:rPr>
        <w:t xml:space="preserve">Literacy Enhancement: </w:t>
      </w:r>
      <w:r w:rsidRPr="00951FF0">
        <w:rPr>
          <w:rFonts w:ascii="Times New Roman" w:hAnsi="Times New Roman"/>
          <w:sz w:val="22"/>
          <w:szCs w:val="22"/>
        </w:rPr>
        <w:t xml:space="preserve"> </w:t>
      </w:r>
      <w:r w:rsidR="00A12F00" w:rsidRPr="00951FF0">
        <w:rPr>
          <w:rFonts w:ascii="Times New Roman" w:hAnsi="Times New Roman"/>
          <w:sz w:val="22"/>
          <w:szCs w:val="22"/>
        </w:rPr>
        <w:t xml:space="preserve">This service </w:t>
      </w:r>
      <w:r w:rsidR="003E3D60" w:rsidRPr="00951FF0">
        <w:rPr>
          <w:rFonts w:ascii="Times New Roman" w:hAnsi="Times New Roman"/>
          <w:sz w:val="22"/>
          <w:szCs w:val="22"/>
        </w:rPr>
        <w:t>must be made available as needed</w:t>
      </w:r>
      <w:r w:rsidR="00A12F00" w:rsidRPr="00951FF0">
        <w:rPr>
          <w:rFonts w:ascii="Times New Roman" w:hAnsi="Times New Roman"/>
          <w:sz w:val="22"/>
          <w:szCs w:val="22"/>
        </w:rPr>
        <w:t xml:space="preserve"> </w:t>
      </w:r>
      <w:r w:rsidRPr="00951FF0">
        <w:rPr>
          <w:rFonts w:ascii="Times New Roman" w:hAnsi="Times New Roman"/>
          <w:sz w:val="22"/>
          <w:szCs w:val="22"/>
        </w:rPr>
        <w:t xml:space="preserve">and instruction </w:t>
      </w:r>
      <w:r w:rsidR="00A12F00" w:rsidRPr="00951FF0">
        <w:rPr>
          <w:rFonts w:ascii="Times New Roman" w:hAnsi="Times New Roman"/>
          <w:sz w:val="22"/>
          <w:szCs w:val="22"/>
        </w:rPr>
        <w:t xml:space="preserve">should be </w:t>
      </w:r>
      <w:r w:rsidRPr="00951FF0">
        <w:rPr>
          <w:rFonts w:ascii="Times New Roman" w:hAnsi="Times New Roman"/>
          <w:sz w:val="22"/>
          <w:szCs w:val="22"/>
        </w:rPr>
        <w:t xml:space="preserve">driven by the results of the TABE </w:t>
      </w:r>
      <w:r w:rsidR="00A12F00" w:rsidRPr="00951FF0">
        <w:rPr>
          <w:rFonts w:ascii="Times New Roman" w:hAnsi="Times New Roman"/>
          <w:sz w:val="22"/>
          <w:szCs w:val="22"/>
        </w:rPr>
        <w:t xml:space="preserve">given </w:t>
      </w:r>
      <w:r w:rsidRPr="00951FF0">
        <w:rPr>
          <w:rFonts w:ascii="Times New Roman" w:hAnsi="Times New Roman"/>
          <w:sz w:val="22"/>
          <w:szCs w:val="22"/>
        </w:rPr>
        <w:t>at orientation.  Basic</w:t>
      </w:r>
      <w:r w:rsidR="00A12F00" w:rsidRPr="00951FF0">
        <w:rPr>
          <w:rFonts w:ascii="Times New Roman" w:hAnsi="Times New Roman"/>
          <w:sz w:val="22"/>
          <w:szCs w:val="22"/>
        </w:rPr>
        <w:t xml:space="preserve"> math and reading instruction can be</w:t>
      </w:r>
      <w:r w:rsidRPr="00951FF0">
        <w:rPr>
          <w:rFonts w:ascii="Times New Roman" w:hAnsi="Times New Roman"/>
          <w:sz w:val="22"/>
          <w:szCs w:val="22"/>
        </w:rPr>
        <w:t xml:space="preserve"> </w:t>
      </w:r>
      <w:r w:rsidR="00A12F00" w:rsidRPr="00951FF0">
        <w:rPr>
          <w:rFonts w:ascii="Times New Roman" w:hAnsi="Times New Roman"/>
          <w:sz w:val="22"/>
          <w:szCs w:val="22"/>
        </w:rPr>
        <w:t xml:space="preserve">delivered in a group setting with </w:t>
      </w:r>
      <w:r w:rsidRPr="00951FF0">
        <w:rPr>
          <w:rFonts w:ascii="Times New Roman" w:hAnsi="Times New Roman"/>
          <w:sz w:val="22"/>
          <w:szCs w:val="22"/>
        </w:rPr>
        <w:t xml:space="preserve">individual assistance </w:t>
      </w:r>
      <w:r w:rsidR="00A12F00" w:rsidRPr="00951FF0">
        <w:rPr>
          <w:rFonts w:ascii="Times New Roman" w:hAnsi="Times New Roman"/>
          <w:sz w:val="22"/>
          <w:szCs w:val="22"/>
        </w:rPr>
        <w:t xml:space="preserve">as </w:t>
      </w:r>
      <w:r w:rsidR="00B1559B" w:rsidRPr="00951FF0">
        <w:rPr>
          <w:rFonts w:ascii="Times New Roman" w:hAnsi="Times New Roman"/>
          <w:sz w:val="22"/>
          <w:szCs w:val="22"/>
        </w:rPr>
        <w:t>needed.</w:t>
      </w:r>
    </w:p>
    <w:p w14:paraId="1A122955" w14:textId="55407958" w:rsidR="00B1559B" w:rsidRPr="00951FF0" w:rsidRDefault="00B1559B" w:rsidP="00CF5005">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right="54"/>
      </w:pPr>
    </w:p>
    <w:p w14:paraId="1F6442EC" w14:textId="6101A0B2" w:rsidR="00B1559B" w:rsidRPr="00951FF0" w:rsidRDefault="008B643E" w:rsidP="00CF5005">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right="54"/>
        <w:rPr>
          <w:sz w:val="22"/>
          <w:szCs w:val="22"/>
        </w:rPr>
      </w:pPr>
      <w:r w:rsidRPr="00951FF0">
        <w:rPr>
          <w:b/>
          <w:bCs/>
          <w:sz w:val="22"/>
          <w:szCs w:val="22"/>
        </w:rPr>
        <w:t xml:space="preserve">Intensive Case Management: </w:t>
      </w:r>
      <w:r w:rsidR="00A12F00" w:rsidRPr="00951FF0">
        <w:rPr>
          <w:sz w:val="22"/>
          <w:szCs w:val="22"/>
        </w:rPr>
        <w:t>Intensive outreach should be</w:t>
      </w:r>
      <w:r w:rsidRPr="00951FF0">
        <w:rPr>
          <w:sz w:val="22"/>
          <w:szCs w:val="22"/>
        </w:rPr>
        <w:t xml:space="preserve"> continuously </w:t>
      </w:r>
      <w:r w:rsidR="00756118">
        <w:rPr>
          <w:sz w:val="22"/>
          <w:szCs w:val="22"/>
        </w:rPr>
        <w:t xml:space="preserve">provided throughout the entire </w:t>
      </w:r>
      <w:r w:rsidRPr="00951FF0">
        <w:rPr>
          <w:sz w:val="22"/>
          <w:szCs w:val="22"/>
        </w:rPr>
        <w:t xml:space="preserve">program to ensure participation hours are being met, to assist with barrier removal, </w:t>
      </w:r>
      <w:r w:rsidR="003E3D60" w:rsidRPr="00951FF0">
        <w:rPr>
          <w:sz w:val="22"/>
          <w:szCs w:val="22"/>
        </w:rPr>
        <w:t xml:space="preserve">to </w:t>
      </w:r>
      <w:r w:rsidRPr="00951FF0">
        <w:rPr>
          <w:sz w:val="22"/>
          <w:szCs w:val="22"/>
        </w:rPr>
        <w:t>provide support and community linkages</w:t>
      </w:r>
      <w:r w:rsidR="003661F5" w:rsidRPr="00951FF0">
        <w:rPr>
          <w:sz w:val="22"/>
          <w:szCs w:val="22"/>
        </w:rPr>
        <w:t xml:space="preserve">.  Each participant should </w:t>
      </w:r>
      <w:r w:rsidRPr="00951FF0">
        <w:rPr>
          <w:sz w:val="22"/>
          <w:szCs w:val="22"/>
        </w:rPr>
        <w:t xml:space="preserve">receive group and individual services as needed. </w:t>
      </w:r>
      <w:r w:rsidR="00B1559B" w:rsidRPr="00951FF0">
        <w:rPr>
          <w:sz w:val="22"/>
          <w:szCs w:val="22"/>
        </w:rPr>
        <w:t xml:space="preserve"> </w:t>
      </w:r>
      <w:r w:rsidR="003661F5" w:rsidRPr="00951FF0">
        <w:rPr>
          <w:sz w:val="22"/>
          <w:szCs w:val="22"/>
        </w:rPr>
        <w:t xml:space="preserve">Case management contacts should include </w:t>
      </w:r>
      <w:r w:rsidRPr="00951FF0">
        <w:rPr>
          <w:sz w:val="22"/>
          <w:szCs w:val="22"/>
        </w:rPr>
        <w:t>telepho</w:t>
      </w:r>
      <w:r w:rsidR="003E3D60" w:rsidRPr="00951FF0">
        <w:rPr>
          <w:sz w:val="22"/>
          <w:szCs w:val="22"/>
        </w:rPr>
        <w:t xml:space="preserve">ne calls, home, community, </w:t>
      </w:r>
      <w:r w:rsidR="008B7FE7" w:rsidRPr="00951FF0">
        <w:rPr>
          <w:sz w:val="22"/>
          <w:szCs w:val="22"/>
        </w:rPr>
        <w:t>worksite,</w:t>
      </w:r>
      <w:r w:rsidRPr="00951FF0">
        <w:rPr>
          <w:sz w:val="22"/>
          <w:szCs w:val="22"/>
        </w:rPr>
        <w:t xml:space="preserve"> and empl</w:t>
      </w:r>
      <w:r w:rsidR="003661F5" w:rsidRPr="00951FF0">
        <w:rPr>
          <w:sz w:val="22"/>
          <w:szCs w:val="22"/>
        </w:rPr>
        <w:t>oyer visits.  Progress notes should be</w:t>
      </w:r>
      <w:r w:rsidRPr="00951FF0">
        <w:rPr>
          <w:sz w:val="22"/>
          <w:szCs w:val="22"/>
        </w:rPr>
        <w:t xml:space="preserve"> completed for each case m</w:t>
      </w:r>
      <w:r w:rsidR="00A161EF" w:rsidRPr="00951FF0">
        <w:rPr>
          <w:sz w:val="22"/>
          <w:szCs w:val="22"/>
        </w:rPr>
        <w:t>anagement service provided.  A</w:t>
      </w:r>
      <w:r w:rsidRPr="00951FF0">
        <w:rPr>
          <w:sz w:val="22"/>
          <w:szCs w:val="22"/>
        </w:rPr>
        <w:t xml:space="preserve"> Case Manager </w:t>
      </w:r>
      <w:r w:rsidR="003661F5" w:rsidRPr="00951FF0">
        <w:rPr>
          <w:sz w:val="22"/>
          <w:szCs w:val="22"/>
        </w:rPr>
        <w:t xml:space="preserve">must </w:t>
      </w:r>
      <w:r w:rsidR="006410CF" w:rsidRPr="00951FF0">
        <w:rPr>
          <w:sz w:val="22"/>
          <w:szCs w:val="22"/>
        </w:rPr>
        <w:t>up</w:t>
      </w:r>
      <w:r w:rsidR="00A161EF" w:rsidRPr="00951FF0">
        <w:rPr>
          <w:sz w:val="22"/>
          <w:szCs w:val="22"/>
        </w:rPr>
        <w:t>date IEPs</w:t>
      </w:r>
      <w:r w:rsidR="003661F5" w:rsidRPr="00951FF0">
        <w:rPr>
          <w:sz w:val="22"/>
          <w:szCs w:val="22"/>
        </w:rPr>
        <w:t xml:space="preserve"> on a regular basis</w:t>
      </w:r>
      <w:r w:rsidR="00A161EF" w:rsidRPr="00951FF0">
        <w:rPr>
          <w:sz w:val="22"/>
          <w:szCs w:val="22"/>
        </w:rPr>
        <w:t xml:space="preserve">, </w:t>
      </w:r>
      <w:r w:rsidR="003661F5" w:rsidRPr="00951FF0">
        <w:rPr>
          <w:sz w:val="22"/>
          <w:szCs w:val="22"/>
        </w:rPr>
        <w:t xml:space="preserve">not less than monthly.  </w:t>
      </w:r>
      <w:r w:rsidR="006410CF" w:rsidRPr="00951FF0">
        <w:rPr>
          <w:sz w:val="22"/>
          <w:szCs w:val="22"/>
        </w:rPr>
        <w:t xml:space="preserve"> Case Management services</w:t>
      </w:r>
      <w:r w:rsidR="003661F5" w:rsidRPr="00951FF0">
        <w:rPr>
          <w:sz w:val="22"/>
          <w:szCs w:val="22"/>
        </w:rPr>
        <w:t xml:space="preserve"> should</w:t>
      </w:r>
      <w:r w:rsidRPr="00951FF0">
        <w:rPr>
          <w:sz w:val="22"/>
          <w:szCs w:val="22"/>
        </w:rPr>
        <w:t xml:space="preserve"> be available</w:t>
      </w:r>
      <w:r w:rsidR="00B1559B" w:rsidRPr="00951FF0">
        <w:rPr>
          <w:sz w:val="22"/>
          <w:szCs w:val="22"/>
        </w:rPr>
        <w:t xml:space="preserve"> </w:t>
      </w:r>
      <w:r w:rsidR="006410CF" w:rsidRPr="00951FF0">
        <w:rPr>
          <w:sz w:val="22"/>
          <w:szCs w:val="22"/>
        </w:rPr>
        <w:t>based on individual participant needs.</w:t>
      </w:r>
    </w:p>
    <w:p w14:paraId="64681459" w14:textId="77777777" w:rsidR="00B1559B" w:rsidRPr="00951FF0" w:rsidRDefault="00B1559B" w:rsidP="00B1559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07E19884" w14:textId="77777777" w:rsidR="008B643E" w:rsidRPr="00951FF0" w:rsidRDefault="008B643E" w:rsidP="00B1559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51FF0">
        <w:rPr>
          <w:b/>
          <w:sz w:val="22"/>
          <w:szCs w:val="22"/>
        </w:rPr>
        <w:t>Work Experience:</w:t>
      </w:r>
      <w:r w:rsidR="005B5268">
        <w:rPr>
          <w:b/>
          <w:sz w:val="22"/>
          <w:szCs w:val="22"/>
        </w:rPr>
        <w:t xml:space="preserve"> </w:t>
      </w:r>
      <w:r w:rsidR="005B5268" w:rsidRPr="005B5268">
        <w:rPr>
          <w:sz w:val="22"/>
          <w:szCs w:val="22"/>
        </w:rPr>
        <w:t>All participants shall have the opportunity to participant on work experience as needed.</w:t>
      </w:r>
      <w:r w:rsidR="005B5268">
        <w:rPr>
          <w:b/>
          <w:sz w:val="22"/>
          <w:szCs w:val="22"/>
        </w:rPr>
        <w:t xml:space="preserve"> </w:t>
      </w:r>
      <w:r w:rsidR="003E3D60" w:rsidRPr="00951FF0">
        <w:rPr>
          <w:sz w:val="22"/>
          <w:szCs w:val="22"/>
        </w:rPr>
        <w:t>P</w:t>
      </w:r>
      <w:r w:rsidRPr="00951FF0">
        <w:rPr>
          <w:sz w:val="22"/>
          <w:szCs w:val="22"/>
        </w:rPr>
        <w:t>articipant</w:t>
      </w:r>
      <w:r w:rsidR="003E3D60" w:rsidRPr="00951FF0">
        <w:rPr>
          <w:sz w:val="22"/>
          <w:szCs w:val="22"/>
        </w:rPr>
        <w:t>s should</w:t>
      </w:r>
      <w:r w:rsidRPr="00951FF0">
        <w:rPr>
          <w:sz w:val="22"/>
          <w:szCs w:val="22"/>
        </w:rPr>
        <w:t xml:space="preserve"> have a formal performance evaluation completed by the worksite super</w:t>
      </w:r>
      <w:r w:rsidR="006410CF" w:rsidRPr="00951FF0">
        <w:rPr>
          <w:sz w:val="22"/>
          <w:szCs w:val="22"/>
        </w:rPr>
        <w:t>visor which designed to</w:t>
      </w:r>
      <w:r w:rsidR="003E3D60" w:rsidRPr="00951FF0">
        <w:rPr>
          <w:sz w:val="22"/>
          <w:szCs w:val="22"/>
        </w:rPr>
        <w:t xml:space="preserve"> indicate </w:t>
      </w:r>
      <w:r w:rsidRPr="00951FF0">
        <w:rPr>
          <w:sz w:val="22"/>
          <w:szCs w:val="22"/>
        </w:rPr>
        <w:t>s</w:t>
      </w:r>
      <w:r w:rsidR="006410CF" w:rsidRPr="00951FF0">
        <w:rPr>
          <w:sz w:val="22"/>
          <w:szCs w:val="22"/>
        </w:rPr>
        <w:t>trengths and areas</w:t>
      </w:r>
      <w:r w:rsidR="003E3D60" w:rsidRPr="00951FF0">
        <w:rPr>
          <w:sz w:val="22"/>
          <w:szCs w:val="22"/>
        </w:rPr>
        <w:t xml:space="preserve"> still in need of improvement.  Worksite supervisors should be expected to </w:t>
      </w:r>
      <w:r w:rsidRPr="00951FF0">
        <w:rPr>
          <w:sz w:val="22"/>
          <w:szCs w:val="22"/>
        </w:rPr>
        <w:t>submit attendance on a weekly basis to p</w:t>
      </w:r>
      <w:r w:rsidR="006410CF" w:rsidRPr="00951FF0">
        <w:rPr>
          <w:sz w:val="22"/>
          <w:szCs w:val="22"/>
        </w:rPr>
        <w:t xml:space="preserve">rogram staff and case </w:t>
      </w:r>
      <w:r w:rsidR="003E3D60" w:rsidRPr="00951FF0">
        <w:rPr>
          <w:sz w:val="22"/>
          <w:szCs w:val="22"/>
        </w:rPr>
        <w:t>notes should</w:t>
      </w:r>
      <w:r w:rsidRPr="00951FF0">
        <w:rPr>
          <w:sz w:val="22"/>
          <w:szCs w:val="22"/>
        </w:rPr>
        <w:t xml:space="preserve"> document all performance information.</w:t>
      </w:r>
    </w:p>
    <w:p w14:paraId="74A4AEEE" w14:textId="77777777" w:rsidR="008B643E" w:rsidRPr="00951FF0" w:rsidRDefault="008B643E" w:rsidP="008B643E">
      <w:pPr>
        <w:rPr>
          <w:b/>
          <w:bCs/>
          <w:sz w:val="22"/>
          <w:szCs w:val="22"/>
          <w:u w:val="single"/>
        </w:rPr>
      </w:pPr>
    </w:p>
    <w:p w14:paraId="6CD7DC64" w14:textId="77777777" w:rsidR="008B643E" w:rsidRPr="00951FF0" w:rsidRDefault="008B643E" w:rsidP="008B643E">
      <w:pPr>
        <w:rPr>
          <w:bCs/>
          <w:sz w:val="22"/>
          <w:szCs w:val="22"/>
        </w:rPr>
      </w:pPr>
      <w:r w:rsidRPr="00951FF0">
        <w:rPr>
          <w:b/>
          <w:bCs/>
          <w:sz w:val="22"/>
          <w:szCs w:val="22"/>
        </w:rPr>
        <w:t>Job Search:</w:t>
      </w:r>
      <w:r w:rsidRPr="00951FF0">
        <w:rPr>
          <w:bCs/>
          <w:sz w:val="22"/>
          <w:szCs w:val="22"/>
        </w:rPr>
        <w:t xml:space="preserve"> </w:t>
      </w:r>
      <w:r w:rsidR="003E3D60" w:rsidRPr="00951FF0">
        <w:rPr>
          <w:bCs/>
          <w:sz w:val="22"/>
          <w:szCs w:val="22"/>
        </w:rPr>
        <w:t>Job Search should be scheduled</w:t>
      </w:r>
      <w:r w:rsidRPr="00951FF0">
        <w:rPr>
          <w:bCs/>
          <w:sz w:val="22"/>
          <w:szCs w:val="22"/>
        </w:rPr>
        <w:t xml:space="preserve"> for four weeks directly f</w:t>
      </w:r>
      <w:r w:rsidR="003E3D60" w:rsidRPr="00951FF0">
        <w:rPr>
          <w:bCs/>
          <w:sz w:val="22"/>
          <w:szCs w:val="22"/>
        </w:rPr>
        <w:t>ollowing Job Readiness and last</w:t>
      </w:r>
      <w:r w:rsidRPr="00951FF0">
        <w:rPr>
          <w:bCs/>
          <w:sz w:val="22"/>
          <w:szCs w:val="22"/>
        </w:rPr>
        <w:t xml:space="preserve"> until the participant secures full time employment.  The Emplo</w:t>
      </w:r>
      <w:r w:rsidR="003E3D60" w:rsidRPr="00951FF0">
        <w:rPr>
          <w:bCs/>
          <w:sz w:val="22"/>
          <w:szCs w:val="22"/>
        </w:rPr>
        <w:t>yer Recruiter/Job Developer should</w:t>
      </w:r>
      <w:r w:rsidRPr="00951FF0">
        <w:rPr>
          <w:bCs/>
          <w:sz w:val="22"/>
          <w:szCs w:val="22"/>
        </w:rPr>
        <w:t xml:space="preserve"> be an active member during these four weeks directly working with participants and assisting them with Job Search activities.  These consist of applying and searching for jobs on-line, applying in person, attending job f</w:t>
      </w:r>
      <w:r w:rsidR="003E3D60" w:rsidRPr="00951FF0">
        <w:rPr>
          <w:bCs/>
          <w:sz w:val="22"/>
          <w:szCs w:val="22"/>
        </w:rPr>
        <w:t xml:space="preserve">airs, following up on </w:t>
      </w:r>
      <w:r w:rsidRPr="00951FF0">
        <w:rPr>
          <w:bCs/>
          <w:sz w:val="22"/>
          <w:szCs w:val="22"/>
        </w:rPr>
        <w:t>applications, etc.  All activities will be supervised and validated with participant signatures on a daily sign in sheet.</w:t>
      </w:r>
    </w:p>
    <w:p w14:paraId="302ED2F4" w14:textId="77777777" w:rsidR="008B643E" w:rsidRPr="00951FF0" w:rsidRDefault="008B643E" w:rsidP="008B643E">
      <w:pPr>
        <w:rPr>
          <w:bCs/>
          <w:sz w:val="22"/>
          <w:szCs w:val="22"/>
        </w:rPr>
      </w:pPr>
    </w:p>
    <w:p w14:paraId="0F5FA067" w14:textId="32D109B5" w:rsidR="008B643E" w:rsidRPr="00951FF0" w:rsidRDefault="008B643E" w:rsidP="008B643E">
      <w:pPr>
        <w:rPr>
          <w:bCs/>
          <w:sz w:val="22"/>
          <w:szCs w:val="22"/>
        </w:rPr>
      </w:pPr>
      <w:r w:rsidRPr="00951FF0">
        <w:rPr>
          <w:b/>
          <w:bCs/>
          <w:sz w:val="22"/>
          <w:szCs w:val="22"/>
        </w:rPr>
        <w:t>Job Placement:</w:t>
      </w:r>
      <w:r w:rsidRPr="00951FF0">
        <w:rPr>
          <w:bCs/>
          <w:sz w:val="22"/>
          <w:szCs w:val="22"/>
        </w:rPr>
        <w:t xml:space="preserve"> </w:t>
      </w:r>
      <w:r w:rsidR="003E3D60" w:rsidRPr="00951FF0">
        <w:rPr>
          <w:bCs/>
          <w:sz w:val="22"/>
          <w:szCs w:val="22"/>
        </w:rPr>
        <w:t xml:space="preserve">Job Placement is defined as </w:t>
      </w:r>
      <w:r w:rsidRPr="00951FF0">
        <w:rPr>
          <w:bCs/>
          <w:sz w:val="22"/>
          <w:szCs w:val="22"/>
        </w:rPr>
        <w:t>unsubsidized emplo</w:t>
      </w:r>
      <w:r w:rsidR="003E3D60" w:rsidRPr="00951FF0">
        <w:rPr>
          <w:bCs/>
          <w:sz w:val="22"/>
          <w:szCs w:val="22"/>
        </w:rPr>
        <w:t>yment for a minimum of 30 hours per week as documented by an employer.  An E</w:t>
      </w:r>
      <w:r w:rsidRPr="00951FF0">
        <w:rPr>
          <w:bCs/>
          <w:sz w:val="22"/>
          <w:szCs w:val="22"/>
        </w:rPr>
        <w:t>mployment Speci</w:t>
      </w:r>
      <w:r w:rsidR="003E3D60" w:rsidRPr="00951FF0">
        <w:rPr>
          <w:bCs/>
          <w:sz w:val="22"/>
          <w:szCs w:val="22"/>
        </w:rPr>
        <w:t xml:space="preserve">alist and/or Job Developer will need to </w:t>
      </w:r>
      <w:r w:rsidRPr="00951FF0">
        <w:rPr>
          <w:bCs/>
          <w:sz w:val="22"/>
          <w:szCs w:val="22"/>
        </w:rPr>
        <w:t xml:space="preserve">have the employer verify employment hire date, </w:t>
      </w:r>
      <w:r w:rsidR="003E3D60" w:rsidRPr="00951FF0">
        <w:rPr>
          <w:bCs/>
          <w:sz w:val="22"/>
          <w:szCs w:val="22"/>
        </w:rPr>
        <w:t xml:space="preserve">start date, </w:t>
      </w:r>
      <w:r w:rsidRPr="00951FF0">
        <w:rPr>
          <w:bCs/>
          <w:sz w:val="22"/>
          <w:szCs w:val="22"/>
        </w:rPr>
        <w:t xml:space="preserve">wage, </w:t>
      </w:r>
      <w:r w:rsidR="008B7FE7" w:rsidRPr="00951FF0">
        <w:rPr>
          <w:bCs/>
          <w:sz w:val="22"/>
          <w:szCs w:val="22"/>
        </w:rPr>
        <w:t>benefits,</w:t>
      </w:r>
      <w:r w:rsidRPr="00951FF0">
        <w:rPr>
          <w:bCs/>
          <w:sz w:val="22"/>
          <w:szCs w:val="22"/>
        </w:rPr>
        <w:t xml:space="preserve"> and retention days via a signed v</w:t>
      </w:r>
      <w:r w:rsidR="003E3D60" w:rsidRPr="00951FF0">
        <w:rPr>
          <w:bCs/>
          <w:sz w:val="22"/>
          <w:szCs w:val="22"/>
        </w:rPr>
        <w:t>erification form.  Pay stubs can</w:t>
      </w:r>
      <w:r w:rsidRPr="00951FF0">
        <w:rPr>
          <w:bCs/>
          <w:sz w:val="22"/>
          <w:szCs w:val="22"/>
        </w:rPr>
        <w:t xml:space="preserve"> also be submitted to verify employment.</w:t>
      </w:r>
    </w:p>
    <w:p w14:paraId="62994703" w14:textId="77777777" w:rsidR="008B643E" w:rsidRPr="00951FF0" w:rsidRDefault="008B643E" w:rsidP="008B643E">
      <w:pPr>
        <w:rPr>
          <w:bCs/>
          <w:sz w:val="22"/>
          <w:szCs w:val="22"/>
        </w:rPr>
      </w:pPr>
    </w:p>
    <w:p w14:paraId="2D4635C0" w14:textId="5CEE43D3" w:rsidR="008B643E" w:rsidRPr="00951FF0" w:rsidRDefault="008B643E" w:rsidP="008B643E">
      <w:pPr>
        <w:rPr>
          <w:sz w:val="22"/>
          <w:szCs w:val="22"/>
        </w:rPr>
      </w:pPr>
      <w:r w:rsidRPr="00951FF0">
        <w:rPr>
          <w:b/>
          <w:bCs/>
          <w:sz w:val="22"/>
          <w:szCs w:val="22"/>
        </w:rPr>
        <w:t xml:space="preserve">Job Retention: </w:t>
      </w:r>
      <w:r w:rsidR="003E3D60" w:rsidRPr="00951FF0">
        <w:rPr>
          <w:bCs/>
          <w:sz w:val="22"/>
          <w:szCs w:val="22"/>
        </w:rPr>
        <w:t xml:space="preserve">Job Retention </w:t>
      </w:r>
      <w:r w:rsidRPr="00951FF0">
        <w:rPr>
          <w:bCs/>
          <w:sz w:val="22"/>
          <w:szCs w:val="22"/>
        </w:rPr>
        <w:t>begins the first day a participant becom</w:t>
      </w:r>
      <w:r w:rsidR="003E3D60" w:rsidRPr="00951FF0">
        <w:rPr>
          <w:bCs/>
          <w:sz w:val="22"/>
          <w:szCs w:val="22"/>
        </w:rPr>
        <w:t>es employed and lasts through</w:t>
      </w:r>
      <w:r w:rsidRPr="00951FF0">
        <w:rPr>
          <w:bCs/>
          <w:sz w:val="22"/>
          <w:szCs w:val="22"/>
        </w:rPr>
        <w:t xml:space="preserve"> </w:t>
      </w:r>
      <w:r w:rsidR="003E3D60" w:rsidRPr="00951FF0">
        <w:rPr>
          <w:bCs/>
          <w:sz w:val="22"/>
          <w:szCs w:val="22"/>
        </w:rPr>
        <w:t xml:space="preserve">(at least) </w:t>
      </w:r>
      <w:r w:rsidRPr="00951FF0">
        <w:rPr>
          <w:bCs/>
          <w:sz w:val="22"/>
          <w:szCs w:val="22"/>
        </w:rPr>
        <w:t xml:space="preserve">90 days of employment.  At a minimum, this </w:t>
      </w:r>
      <w:r w:rsidR="00CE2A9A" w:rsidRPr="00951FF0">
        <w:rPr>
          <w:bCs/>
          <w:sz w:val="22"/>
          <w:szCs w:val="22"/>
        </w:rPr>
        <w:t>effort should consist</w:t>
      </w:r>
      <w:r w:rsidRPr="00951FF0">
        <w:rPr>
          <w:bCs/>
          <w:sz w:val="22"/>
          <w:szCs w:val="22"/>
        </w:rPr>
        <w:t xml:space="preserve"> of</w:t>
      </w:r>
      <w:r w:rsidRPr="00951FF0">
        <w:rPr>
          <w:sz w:val="22"/>
          <w:szCs w:val="22"/>
        </w:rPr>
        <w:t xml:space="preserve"> intensive visits to the employer, the participant’s home and possibly </w:t>
      </w:r>
      <w:r w:rsidR="00CE2A9A" w:rsidRPr="00951FF0">
        <w:rPr>
          <w:sz w:val="22"/>
          <w:szCs w:val="22"/>
        </w:rPr>
        <w:t xml:space="preserve">involve </w:t>
      </w:r>
      <w:r w:rsidRPr="00951FF0">
        <w:rPr>
          <w:sz w:val="22"/>
          <w:szCs w:val="22"/>
        </w:rPr>
        <w:t>co</w:t>
      </w:r>
      <w:r w:rsidR="00CE2A9A" w:rsidRPr="00951FF0">
        <w:rPr>
          <w:sz w:val="22"/>
          <w:szCs w:val="22"/>
        </w:rPr>
        <w:t xml:space="preserve">mmunity visits.  Case notes should </w:t>
      </w:r>
      <w:r w:rsidRPr="00951FF0">
        <w:rPr>
          <w:sz w:val="22"/>
          <w:szCs w:val="22"/>
        </w:rPr>
        <w:t>detail all retention efforts</w:t>
      </w:r>
      <w:r w:rsidR="00CE2A9A" w:rsidRPr="00951FF0">
        <w:rPr>
          <w:sz w:val="22"/>
          <w:szCs w:val="22"/>
        </w:rPr>
        <w:t xml:space="preserve">, </w:t>
      </w:r>
      <w:r w:rsidR="008B7FE7" w:rsidRPr="00951FF0">
        <w:rPr>
          <w:sz w:val="22"/>
          <w:szCs w:val="22"/>
        </w:rPr>
        <w:t>successes,</w:t>
      </w:r>
      <w:r w:rsidRPr="00951FF0">
        <w:rPr>
          <w:sz w:val="22"/>
          <w:szCs w:val="22"/>
        </w:rPr>
        <w:t xml:space="preserve"> and areas of concern.  During Job Retention </w:t>
      </w:r>
      <w:r w:rsidR="006410CF" w:rsidRPr="00951FF0">
        <w:rPr>
          <w:sz w:val="22"/>
          <w:szCs w:val="22"/>
        </w:rPr>
        <w:t>the IEP</w:t>
      </w:r>
      <w:r w:rsidR="00CE2A9A" w:rsidRPr="00951FF0">
        <w:rPr>
          <w:sz w:val="22"/>
          <w:szCs w:val="22"/>
        </w:rPr>
        <w:t xml:space="preserve"> should be monitored.</w:t>
      </w:r>
      <w:r w:rsidRPr="00951FF0">
        <w:rPr>
          <w:sz w:val="22"/>
          <w:szCs w:val="22"/>
        </w:rPr>
        <w:t xml:space="preserve"> </w:t>
      </w:r>
    </w:p>
    <w:p w14:paraId="7988E3A8" w14:textId="77777777" w:rsidR="008B643E" w:rsidRPr="00951FF0" w:rsidRDefault="008B643E" w:rsidP="008B643E">
      <w:pPr>
        <w:rPr>
          <w:sz w:val="22"/>
          <w:szCs w:val="22"/>
        </w:rPr>
      </w:pPr>
    </w:p>
    <w:p w14:paraId="1392AD3A" w14:textId="5CF52AA4" w:rsidR="008B643E" w:rsidRPr="00951FF0" w:rsidRDefault="008B643E" w:rsidP="008B643E">
      <w:pPr>
        <w:rPr>
          <w:sz w:val="22"/>
          <w:szCs w:val="22"/>
        </w:rPr>
      </w:pPr>
      <w:r w:rsidRPr="00951FF0">
        <w:rPr>
          <w:b/>
          <w:i/>
          <w:sz w:val="22"/>
          <w:szCs w:val="22"/>
          <w:u w:val="single"/>
        </w:rPr>
        <w:t>Program Schedule</w:t>
      </w:r>
      <w:r w:rsidRPr="00951FF0">
        <w:rPr>
          <w:i/>
          <w:sz w:val="22"/>
          <w:szCs w:val="22"/>
        </w:rPr>
        <w:t xml:space="preserve">:  </w:t>
      </w:r>
      <w:r w:rsidR="00CE2A9A" w:rsidRPr="004C3673">
        <w:rPr>
          <w:b/>
          <w:sz w:val="22"/>
          <w:szCs w:val="22"/>
        </w:rPr>
        <w:t>The program schedule must be</w:t>
      </w:r>
      <w:r w:rsidRPr="004C3673">
        <w:rPr>
          <w:b/>
          <w:sz w:val="22"/>
          <w:szCs w:val="22"/>
        </w:rPr>
        <w:t xml:space="preserve"> </w:t>
      </w:r>
      <w:r w:rsidR="00CE2A9A" w:rsidRPr="004C3673">
        <w:rPr>
          <w:b/>
          <w:sz w:val="22"/>
          <w:szCs w:val="22"/>
        </w:rPr>
        <w:t xml:space="preserve">flexible </w:t>
      </w:r>
      <w:r w:rsidR="003E71DE" w:rsidRPr="004C3673">
        <w:rPr>
          <w:b/>
          <w:sz w:val="22"/>
          <w:szCs w:val="22"/>
        </w:rPr>
        <w:t xml:space="preserve">and </w:t>
      </w:r>
      <w:r w:rsidR="00CE2A9A" w:rsidRPr="004C3673">
        <w:rPr>
          <w:b/>
          <w:sz w:val="22"/>
          <w:szCs w:val="22"/>
        </w:rPr>
        <w:t xml:space="preserve">allow for </w:t>
      </w:r>
      <w:r w:rsidRPr="004C3673">
        <w:rPr>
          <w:b/>
          <w:sz w:val="22"/>
          <w:szCs w:val="22"/>
        </w:rPr>
        <w:t xml:space="preserve">20-35 hours per </w:t>
      </w:r>
      <w:r w:rsidR="008B7FE7" w:rsidRPr="004C3673">
        <w:rPr>
          <w:b/>
          <w:sz w:val="22"/>
          <w:szCs w:val="22"/>
        </w:rPr>
        <w:t>week,</w:t>
      </w:r>
      <w:r w:rsidRPr="004C3673">
        <w:rPr>
          <w:b/>
          <w:sz w:val="22"/>
          <w:szCs w:val="22"/>
        </w:rPr>
        <w:t xml:space="preserve"> </w:t>
      </w:r>
      <w:r w:rsidR="00A43C16">
        <w:rPr>
          <w:b/>
          <w:sz w:val="22"/>
          <w:szCs w:val="22"/>
        </w:rPr>
        <w:t>so</w:t>
      </w:r>
      <w:r w:rsidR="00105D53" w:rsidRPr="004C3673">
        <w:rPr>
          <w:b/>
          <w:sz w:val="22"/>
          <w:szCs w:val="22"/>
        </w:rPr>
        <w:t xml:space="preserve"> participant</w:t>
      </w:r>
      <w:r w:rsidR="00A43C16">
        <w:rPr>
          <w:b/>
          <w:sz w:val="22"/>
          <w:szCs w:val="22"/>
        </w:rPr>
        <w:t xml:space="preserve">s </w:t>
      </w:r>
      <w:r w:rsidR="00105D53" w:rsidRPr="004C3673">
        <w:rPr>
          <w:b/>
          <w:sz w:val="22"/>
          <w:szCs w:val="22"/>
        </w:rPr>
        <w:t xml:space="preserve">meet their </w:t>
      </w:r>
      <w:r w:rsidRPr="004C3673">
        <w:rPr>
          <w:b/>
          <w:sz w:val="22"/>
          <w:szCs w:val="22"/>
        </w:rPr>
        <w:t xml:space="preserve">required </w:t>
      </w:r>
      <w:r w:rsidR="00CE2A9A" w:rsidRPr="004C3673">
        <w:rPr>
          <w:b/>
          <w:sz w:val="22"/>
          <w:szCs w:val="22"/>
        </w:rPr>
        <w:t xml:space="preserve">work activity hours as specified in their </w:t>
      </w:r>
      <w:r w:rsidR="00A43C16">
        <w:rPr>
          <w:b/>
          <w:sz w:val="22"/>
          <w:szCs w:val="22"/>
        </w:rPr>
        <w:t>OWF Self-Sufficiency Contract.</w:t>
      </w:r>
      <w:r w:rsidR="00105D53">
        <w:rPr>
          <w:sz w:val="22"/>
          <w:szCs w:val="22"/>
        </w:rPr>
        <w:t xml:space="preserve">  The weekly class schedule shall be </w:t>
      </w:r>
      <w:r w:rsidRPr="00951FF0">
        <w:rPr>
          <w:sz w:val="22"/>
          <w:szCs w:val="22"/>
        </w:rPr>
        <w:t>Monday – Thursday with Friday designated as a make</w:t>
      </w:r>
      <w:r w:rsidR="003661F5" w:rsidRPr="00951FF0">
        <w:rPr>
          <w:sz w:val="22"/>
          <w:szCs w:val="22"/>
        </w:rPr>
        <w:t>-</w:t>
      </w:r>
      <w:r w:rsidRPr="00951FF0">
        <w:rPr>
          <w:sz w:val="22"/>
          <w:szCs w:val="22"/>
        </w:rPr>
        <w:t xml:space="preserve">up day for </w:t>
      </w:r>
      <w:r w:rsidR="003661F5" w:rsidRPr="00951FF0">
        <w:rPr>
          <w:sz w:val="22"/>
          <w:szCs w:val="22"/>
        </w:rPr>
        <w:t>mater</w:t>
      </w:r>
      <w:r w:rsidR="006410CF" w:rsidRPr="00951FF0">
        <w:rPr>
          <w:sz w:val="22"/>
          <w:szCs w:val="22"/>
        </w:rPr>
        <w:t>ial missed during the week</w:t>
      </w:r>
      <w:r w:rsidR="006410CF" w:rsidRPr="00A43C16">
        <w:rPr>
          <w:sz w:val="22"/>
          <w:szCs w:val="22"/>
        </w:rPr>
        <w:t xml:space="preserve"> for</w:t>
      </w:r>
      <w:r w:rsidR="006410CF" w:rsidRPr="00951FF0">
        <w:rPr>
          <w:b/>
          <w:sz w:val="22"/>
          <w:szCs w:val="22"/>
        </w:rPr>
        <w:t xml:space="preserve"> </w:t>
      </w:r>
      <w:r w:rsidR="00A43C16">
        <w:rPr>
          <w:b/>
          <w:sz w:val="22"/>
          <w:szCs w:val="22"/>
        </w:rPr>
        <w:t>Good Cause</w:t>
      </w:r>
      <w:r w:rsidR="003661F5" w:rsidRPr="00951FF0">
        <w:rPr>
          <w:b/>
          <w:sz w:val="22"/>
          <w:szCs w:val="22"/>
        </w:rPr>
        <w:t xml:space="preserve"> </w:t>
      </w:r>
      <w:r w:rsidR="006410CF" w:rsidRPr="00A43C16">
        <w:rPr>
          <w:sz w:val="22"/>
          <w:szCs w:val="22"/>
        </w:rPr>
        <w:t>absences</w:t>
      </w:r>
      <w:r w:rsidR="003661F5" w:rsidRPr="00A43C16">
        <w:rPr>
          <w:sz w:val="22"/>
          <w:szCs w:val="22"/>
        </w:rPr>
        <w:t xml:space="preserve"> only.</w:t>
      </w:r>
      <w:r w:rsidRPr="00951FF0">
        <w:rPr>
          <w:sz w:val="22"/>
          <w:szCs w:val="22"/>
        </w:rPr>
        <w:t xml:space="preserve">  </w:t>
      </w:r>
    </w:p>
    <w:p w14:paraId="7D0C5405" w14:textId="77777777" w:rsidR="008B643E" w:rsidRPr="00951FF0" w:rsidRDefault="008B643E" w:rsidP="008B643E">
      <w:pPr>
        <w:rPr>
          <w:sz w:val="22"/>
          <w:szCs w:val="22"/>
        </w:rPr>
      </w:pPr>
    </w:p>
    <w:p w14:paraId="5D004EBB" w14:textId="77777777" w:rsidR="008B643E" w:rsidRPr="00951FF0" w:rsidRDefault="008B643E" w:rsidP="008B643E">
      <w:pPr>
        <w:rPr>
          <w:sz w:val="22"/>
          <w:szCs w:val="22"/>
        </w:rPr>
      </w:pPr>
      <w:r w:rsidRPr="00951FF0">
        <w:rPr>
          <w:sz w:val="22"/>
          <w:szCs w:val="22"/>
        </w:rPr>
        <w:t>The</w:t>
      </w:r>
      <w:r w:rsidR="00262BC9">
        <w:rPr>
          <w:sz w:val="22"/>
          <w:szCs w:val="22"/>
        </w:rPr>
        <w:t xml:space="preserve"> program schedule should be organized as follows:</w:t>
      </w:r>
      <w:r w:rsidR="00262BC9">
        <w:rPr>
          <w:sz w:val="22"/>
          <w:szCs w:val="22"/>
        </w:rPr>
        <w:br/>
      </w:r>
    </w:p>
    <w:p w14:paraId="6FD95324" w14:textId="77777777" w:rsidR="008B643E" w:rsidRPr="00951FF0" w:rsidRDefault="008B643E" w:rsidP="008B643E">
      <w:pPr>
        <w:rPr>
          <w:sz w:val="22"/>
          <w:szCs w:val="22"/>
        </w:rPr>
      </w:pPr>
      <w:r w:rsidRPr="00951FF0">
        <w:rPr>
          <w:sz w:val="22"/>
          <w:szCs w:val="22"/>
        </w:rPr>
        <w:t xml:space="preserve">Weeks 1-4: </w:t>
      </w:r>
    </w:p>
    <w:p w14:paraId="7F578BE7" w14:textId="77777777" w:rsidR="008B643E" w:rsidRDefault="004C3673" w:rsidP="008B643E">
      <w:pPr>
        <w:widowControl/>
        <w:numPr>
          <w:ilvl w:val="0"/>
          <w:numId w:val="31"/>
        </w:numPr>
        <w:autoSpaceDE/>
        <w:autoSpaceDN/>
        <w:adjustRightInd/>
        <w:rPr>
          <w:sz w:val="22"/>
          <w:szCs w:val="22"/>
        </w:rPr>
      </w:pPr>
      <w:r>
        <w:rPr>
          <w:sz w:val="22"/>
          <w:szCs w:val="22"/>
        </w:rPr>
        <w:t xml:space="preserve">Individualized </w:t>
      </w:r>
      <w:r w:rsidR="00265F5A">
        <w:rPr>
          <w:sz w:val="22"/>
          <w:szCs w:val="22"/>
        </w:rPr>
        <w:t>Job Readiness Training</w:t>
      </w:r>
    </w:p>
    <w:p w14:paraId="5C9F18A0" w14:textId="77777777" w:rsidR="004C3673" w:rsidRPr="004C3673" w:rsidRDefault="004C3673" w:rsidP="004C3673">
      <w:pPr>
        <w:widowControl/>
        <w:autoSpaceDE/>
        <w:autoSpaceDN/>
        <w:adjustRightInd/>
        <w:ind w:left="720"/>
        <w:rPr>
          <w:sz w:val="22"/>
          <w:szCs w:val="22"/>
        </w:rPr>
      </w:pPr>
    </w:p>
    <w:p w14:paraId="5E8087C4" w14:textId="77777777" w:rsidR="008B643E" w:rsidRPr="00951FF0" w:rsidRDefault="008B643E" w:rsidP="008B643E">
      <w:pPr>
        <w:rPr>
          <w:sz w:val="22"/>
          <w:szCs w:val="22"/>
        </w:rPr>
      </w:pPr>
      <w:r w:rsidRPr="00951FF0">
        <w:rPr>
          <w:sz w:val="22"/>
          <w:szCs w:val="22"/>
        </w:rPr>
        <w:t xml:space="preserve">Weeks 5-8: </w:t>
      </w:r>
    </w:p>
    <w:p w14:paraId="03E55BA6" w14:textId="77777777" w:rsidR="008B643E" w:rsidRPr="00951FF0" w:rsidRDefault="008B643E" w:rsidP="008B643E">
      <w:pPr>
        <w:widowControl/>
        <w:numPr>
          <w:ilvl w:val="0"/>
          <w:numId w:val="32"/>
        </w:numPr>
        <w:autoSpaceDE/>
        <w:autoSpaceDN/>
        <w:adjustRightInd/>
        <w:rPr>
          <w:sz w:val="22"/>
          <w:szCs w:val="22"/>
        </w:rPr>
      </w:pPr>
      <w:r w:rsidRPr="00951FF0">
        <w:rPr>
          <w:sz w:val="22"/>
          <w:szCs w:val="22"/>
        </w:rPr>
        <w:t xml:space="preserve">Work Experience </w:t>
      </w:r>
    </w:p>
    <w:p w14:paraId="10F9A2EF" w14:textId="77777777" w:rsidR="008B643E" w:rsidRPr="00951FF0" w:rsidRDefault="008B643E" w:rsidP="008B643E">
      <w:pPr>
        <w:widowControl/>
        <w:numPr>
          <w:ilvl w:val="0"/>
          <w:numId w:val="32"/>
        </w:numPr>
        <w:autoSpaceDE/>
        <w:autoSpaceDN/>
        <w:adjustRightInd/>
        <w:rPr>
          <w:sz w:val="22"/>
          <w:szCs w:val="22"/>
        </w:rPr>
      </w:pPr>
      <w:r w:rsidRPr="00951FF0">
        <w:rPr>
          <w:sz w:val="22"/>
          <w:szCs w:val="22"/>
        </w:rPr>
        <w:t xml:space="preserve">Job Search </w:t>
      </w:r>
    </w:p>
    <w:p w14:paraId="53EC6412" w14:textId="58009FA2" w:rsidR="008B643E" w:rsidRDefault="008B643E" w:rsidP="008B643E">
      <w:pPr>
        <w:widowControl/>
        <w:numPr>
          <w:ilvl w:val="0"/>
          <w:numId w:val="32"/>
        </w:numPr>
        <w:autoSpaceDE/>
        <w:autoSpaceDN/>
        <w:adjustRightInd/>
        <w:rPr>
          <w:sz w:val="22"/>
          <w:szCs w:val="22"/>
        </w:rPr>
      </w:pPr>
      <w:r w:rsidRPr="00951FF0">
        <w:rPr>
          <w:sz w:val="22"/>
          <w:szCs w:val="22"/>
        </w:rPr>
        <w:t>Literacy Enhancement</w:t>
      </w:r>
      <w:r w:rsidR="003624AF">
        <w:rPr>
          <w:sz w:val="22"/>
          <w:szCs w:val="22"/>
        </w:rPr>
        <w:t xml:space="preserve"> (if applicable</w:t>
      </w:r>
      <w:r w:rsidRPr="00951FF0">
        <w:rPr>
          <w:sz w:val="22"/>
          <w:szCs w:val="22"/>
        </w:rPr>
        <w:t>)</w:t>
      </w:r>
    </w:p>
    <w:p w14:paraId="2AF8F3E0" w14:textId="77777777" w:rsidR="001913B6" w:rsidRPr="00951FF0" w:rsidRDefault="001913B6" w:rsidP="001913B6">
      <w:pPr>
        <w:widowControl/>
        <w:autoSpaceDE/>
        <w:autoSpaceDN/>
        <w:adjustRightInd/>
        <w:ind w:left="360"/>
        <w:rPr>
          <w:sz w:val="22"/>
          <w:szCs w:val="22"/>
        </w:rPr>
      </w:pPr>
    </w:p>
    <w:p w14:paraId="43AA49E9" w14:textId="77777777" w:rsidR="008B643E" w:rsidRPr="00951FF0" w:rsidRDefault="008B643E" w:rsidP="008B643E">
      <w:pPr>
        <w:rPr>
          <w:sz w:val="22"/>
          <w:szCs w:val="22"/>
        </w:rPr>
      </w:pPr>
      <w:r w:rsidRPr="00951FF0">
        <w:rPr>
          <w:sz w:val="22"/>
          <w:szCs w:val="22"/>
        </w:rPr>
        <w:t>Job Retention will immediately f</w:t>
      </w:r>
      <w:r w:rsidR="006410CF" w:rsidRPr="00951FF0">
        <w:rPr>
          <w:sz w:val="22"/>
          <w:szCs w:val="22"/>
        </w:rPr>
        <w:t xml:space="preserve">ollow job placement for a minimum </w:t>
      </w:r>
      <w:r w:rsidRPr="00951FF0">
        <w:rPr>
          <w:sz w:val="22"/>
          <w:szCs w:val="22"/>
        </w:rPr>
        <w:t>of 90 days.</w:t>
      </w:r>
    </w:p>
    <w:p w14:paraId="76E25AB7" w14:textId="77777777" w:rsidR="008B643E" w:rsidRPr="00951FF0" w:rsidRDefault="008B643E" w:rsidP="008B643E">
      <w:pPr>
        <w:rPr>
          <w:b/>
          <w:i/>
          <w:sz w:val="22"/>
          <w:szCs w:val="22"/>
          <w:u w:val="single"/>
        </w:rPr>
      </w:pPr>
    </w:p>
    <w:p w14:paraId="64BF0DF9" w14:textId="77777777" w:rsidR="00262BC9" w:rsidRDefault="00262BC9" w:rsidP="008B643E">
      <w:pPr>
        <w:rPr>
          <w:b/>
          <w:i/>
          <w:sz w:val="22"/>
          <w:szCs w:val="22"/>
          <w:u w:val="single"/>
        </w:rPr>
      </w:pPr>
    </w:p>
    <w:p w14:paraId="1087EE17" w14:textId="77777777" w:rsidR="000579B3" w:rsidRDefault="008B643E" w:rsidP="008B643E">
      <w:pPr>
        <w:rPr>
          <w:sz w:val="22"/>
          <w:szCs w:val="22"/>
        </w:rPr>
      </w:pPr>
      <w:r w:rsidRPr="00951FF0">
        <w:rPr>
          <w:b/>
          <w:i/>
          <w:sz w:val="22"/>
          <w:szCs w:val="22"/>
          <w:u w:val="single"/>
        </w:rPr>
        <w:t>Incentives</w:t>
      </w:r>
      <w:r w:rsidRPr="00951FF0">
        <w:rPr>
          <w:b/>
          <w:i/>
          <w:sz w:val="22"/>
          <w:szCs w:val="22"/>
        </w:rPr>
        <w:t>:</w:t>
      </w:r>
      <w:r w:rsidRPr="00951FF0">
        <w:rPr>
          <w:i/>
          <w:sz w:val="22"/>
          <w:szCs w:val="22"/>
        </w:rPr>
        <w:t xml:space="preserve">  </w:t>
      </w:r>
      <w:r w:rsidR="003624AF">
        <w:rPr>
          <w:i/>
          <w:sz w:val="22"/>
          <w:szCs w:val="22"/>
        </w:rPr>
        <w:t>Incentive s</w:t>
      </w:r>
      <w:r w:rsidR="003624AF">
        <w:rPr>
          <w:sz w:val="22"/>
          <w:szCs w:val="22"/>
        </w:rPr>
        <w:t>tipends</w:t>
      </w:r>
      <w:r w:rsidR="003F4F3D" w:rsidRPr="00951FF0">
        <w:rPr>
          <w:sz w:val="22"/>
          <w:szCs w:val="22"/>
        </w:rPr>
        <w:t xml:space="preserve"> should </w:t>
      </w:r>
      <w:r w:rsidR="003624AF">
        <w:rPr>
          <w:sz w:val="22"/>
          <w:szCs w:val="22"/>
        </w:rPr>
        <w:t>be paid to parti</w:t>
      </w:r>
      <w:r w:rsidR="00855D6C">
        <w:rPr>
          <w:sz w:val="22"/>
          <w:szCs w:val="22"/>
        </w:rPr>
        <w:t>cipants when they accomplish</w:t>
      </w:r>
      <w:r w:rsidR="003624AF">
        <w:rPr>
          <w:sz w:val="22"/>
          <w:szCs w:val="22"/>
        </w:rPr>
        <w:t xml:space="preserve"> certain milestones that are </w:t>
      </w:r>
      <w:r w:rsidR="003624AF">
        <w:rPr>
          <w:sz w:val="22"/>
          <w:szCs w:val="22"/>
        </w:rPr>
        <w:lastRenderedPageBreak/>
        <w:t xml:space="preserve">deemed paramount to their success.  </w:t>
      </w:r>
    </w:p>
    <w:p w14:paraId="49C599A8" w14:textId="77777777" w:rsidR="00855D6C" w:rsidRPr="00951FF0" w:rsidRDefault="00855D6C" w:rsidP="008B643E">
      <w:pPr>
        <w:rPr>
          <w:sz w:val="22"/>
          <w:szCs w:val="22"/>
        </w:rPr>
      </w:pPr>
    </w:p>
    <w:p w14:paraId="3CA4AFCD" w14:textId="77777777" w:rsidR="008B643E" w:rsidRPr="000A7FFC" w:rsidRDefault="008B643E" w:rsidP="008B643E">
      <w:r w:rsidRPr="000A7FFC">
        <w:rPr>
          <w:b/>
          <w:i/>
          <w:u w:val="single"/>
        </w:rPr>
        <w:t>Supportive Services:</w:t>
      </w:r>
      <w:r w:rsidR="00026D1D">
        <w:t xml:space="preserve">  </w:t>
      </w:r>
      <w:r w:rsidR="00855D6C">
        <w:t xml:space="preserve">Supportive Services should be made available to participants for the purposes of keeping them engaged in constructive programming, to minimize the impact of barriers and to gain and retain employment. </w:t>
      </w:r>
      <w:r>
        <w:t>The maximum amount of Supportive Services to be paid to any one c</w:t>
      </w:r>
      <w:r w:rsidR="000579B3">
        <w:t xml:space="preserve">lient shall be </w:t>
      </w:r>
      <w:r w:rsidR="000579B3" w:rsidRPr="001F3386">
        <w:rPr>
          <w:color w:val="EE0000"/>
        </w:rPr>
        <w:t>$1</w:t>
      </w:r>
      <w:r w:rsidR="00026D1D" w:rsidRPr="001F3386">
        <w:rPr>
          <w:color w:val="EE0000"/>
        </w:rPr>
        <w:t>50.00</w:t>
      </w:r>
      <w:r w:rsidR="00855D6C" w:rsidRPr="001F3386">
        <w:rPr>
          <w:color w:val="EE0000"/>
        </w:rPr>
        <w:t>.</w:t>
      </w:r>
      <w:r w:rsidR="00026D1D" w:rsidRPr="001F3386">
        <w:rPr>
          <w:color w:val="EE0000"/>
        </w:rPr>
        <w:t xml:space="preserve"> </w:t>
      </w:r>
    </w:p>
    <w:p w14:paraId="14F92949" w14:textId="77777777" w:rsidR="008B643E" w:rsidRDefault="008B643E" w:rsidP="008B643E">
      <w:pPr>
        <w:rPr>
          <w:b/>
          <w:i/>
          <w:u w:val="single"/>
        </w:rPr>
      </w:pPr>
    </w:p>
    <w:p w14:paraId="35B198E2" w14:textId="77777777" w:rsidR="00B1559B" w:rsidRDefault="008B643E" w:rsidP="008B643E">
      <w:r w:rsidRPr="00536292">
        <w:rPr>
          <w:b/>
          <w:i/>
          <w:u w:val="single"/>
        </w:rPr>
        <w:t>Program Performance</w:t>
      </w:r>
      <w:r>
        <w:rPr>
          <w:i/>
        </w:rPr>
        <w:t xml:space="preserve">:  </w:t>
      </w:r>
      <w:r>
        <w:t>T</w:t>
      </w:r>
      <w:r w:rsidRPr="00EC3FEB">
        <w:t>he following outcomes will be tracked and reported:</w:t>
      </w:r>
    </w:p>
    <w:p w14:paraId="7942D4E3" w14:textId="77777777" w:rsidR="008B643E" w:rsidRPr="00B1559B" w:rsidRDefault="008B643E" w:rsidP="008B64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5455"/>
      </w:tblGrid>
      <w:tr w:rsidR="008B643E" w:rsidRPr="00EC3FEB" w14:paraId="68F8F9FA" w14:textId="77777777" w:rsidTr="00756118">
        <w:tc>
          <w:tcPr>
            <w:tcW w:w="4759" w:type="dxa"/>
          </w:tcPr>
          <w:p w14:paraId="13EE10EA" w14:textId="77777777" w:rsidR="008B643E" w:rsidRPr="008B643E" w:rsidRDefault="008B643E" w:rsidP="000608A1">
            <w:pPr>
              <w:rPr>
                <w:rFonts w:ascii="Tahoma" w:hAnsi="Tahoma" w:cs="Tahoma"/>
                <w:sz w:val="16"/>
                <w:szCs w:val="16"/>
              </w:rPr>
            </w:pPr>
            <w:r w:rsidRPr="008B643E">
              <w:rPr>
                <w:rFonts w:ascii="Tahoma" w:hAnsi="Tahoma" w:cs="Tahoma"/>
                <w:b/>
                <w:sz w:val="16"/>
                <w:szCs w:val="16"/>
                <w:u w:val="single"/>
              </w:rPr>
              <w:t>Outcome</w:t>
            </w:r>
          </w:p>
        </w:tc>
        <w:tc>
          <w:tcPr>
            <w:tcW w:w="5455" w:type="dxa"/>
          </w:tcPr>
          <w:p w14:paraId="2F0B8BA5" w14:textId="77777777" w:rsidR="008B643E" w:rsidRPr="008B643E" w:rsidRDefault="006F4031" w:rsidP="000608A1">
            <w:pPr>
              <w:rPr>
                <w:rFonts w:ascii="Tahoma" w:hAnsi="Tahoma" w:cs="Tahoma"/>
                <w:sz w:val="16"/>
                <w:szCs w:val="16"/>
              </w:rPr>
            </w:pPr>
            <w:r>
              <w:rPr>
                <w:rFonts w:ascii="Tahoma" w:hAnsi="Tahoma" w:cs="Tahoma"/>
                <w:b/>
                <w:sz w:val="16"/>
                <w:szCs w:val="16"/>
                <w:u w:val="single"/>
              </w:rPr>
              <w:t>Goal</w:t>
            </w:r>
          </w:p>
        </w:tc>
      </w:tr>
      <w:tr w:rsidR="008B643E" w:rsidRPr="00B1559B" w14:paraId="10E32665" w14:textId="77777777" w:rsidTr="00756118">
        <w:tc>
          <w:tcPr>
            <w:tcW w:w="4759" w:type="dxa"/>
          </w:tcPr>
          <w:p w14:paraId="329ADF23" w14:textId="77777777" w:rsidR="008B643E" w:rsidRPr="00B1559B" w:rsidRDefault="008B643E" w:rsidP="000608A1">
            <w:pPr>
              <w:rPr>
                <w:rFonts w:ascii="Tahoma" w:hAnsi="Tahoma" w:cs="Tahoma"/>
                <w:sz w:val="20"/>
                <w:szCs w:val="20"/>
              </w:rPr>
            </w:pPr>
            <w:r w:rsidRPr="00B1559B">
              <w:rPr>
                <w:rFonts w:ascii="Tahoma" w:hAnsi="Tahoma" w:cs="Tahoma"/>
                <w:sz w:val="20"/>
                <w:szCs w:val="20"/>
              </w:rPr>
              <w:t>Percentage of participants complying with their participation requirements</w:t>
            </w:r>
          </w:p>
        </w:tc>
        <w:tc>
          <w:tcPr>
            <w:tcW w:w="5455" w:type="dxa"/>
          </w:tcPr>
          <w:p w14:paraId="7A6F0A18" w14:textId="6C857399" w:rsidR="008B643E" w:rsidRPr="00B1559B" w:rsidRDefault="00855D6C" w:rsidP="00026D1D">
            <w:pPr>
              <w:rPr>
                <w:rFonts w:ascii="Tahoma" w:hAnsi="Tahoma" w:cs="Tahoma"/>
                <w:sz w:val="20"/>
                <w:szCs w:val="20"/>
              </w:rPr>
            </w:pPr>
            <w:r>
              <w:rPr>
                <w:rFonts w:ascii="Tahoma" w:hAnsi="Tahoma" w:cs="Tahoma"/>
                <w:sz w:val="20"/>
                <w:szCs w:val="20"/>
              </w:rPr>
              <w:t xml:space="preserve">80% </w:t>
            </w:r>
            <w:r w:rsidR="00026D1D" w:rsidRPr="00B1559B">
              <w:rPr>
                <w:rFonts w:ascii="Tahoma" w:hAnsi="Tahoma" w:cs="Tahoma"/>
                <w:sz w:val="20"/>
                <w:szCs w:val="20"/>
              </w:rPr>
              <w:t>should</w:t>
            </w:r>
            <w:r w:rsidR="008B643E" w:rsidRPr="00B1559B">
              <w:rPr>
                <w:rFonts w:ascii="Tahoma" w:hAnsi="Tahoma" w:cs="Tahoma"/>
                <w:sz w:val="20"/>
                <w:szCs w:val="20"/>
              </w:rPr>
              <w:t xml:space="preserve"> comply with their participation requirements verified by signed attendance sheets</w:t>
            </w:r>
          </w:p>
        </w:tc>
      </w:tr>
      <w:tr w:rsidR="008B643E" w:rsidRPr="00B1559B" w14:paraId="37C2548B" w14:textId="77777777" w:rsidTr="00756118">
        <w:tc>
          <w:tcPr>
            <w:tcW w:w="4759" w:type="dxa"/>
          </w:tcPr>
          <w:p w14:paraId="7544A4EA" w14:textId="77777777" w:rsidR="008B643E" w:rsidRPr="00B1559B" w:rsidRDefault="006F4031" w:rsidP="000608A1">
            <w:pPr>
              <w:rPr>
                <w:rFonts w:ascii="Tahoma" w:hAnsi="Tahoma" w:cs="Tahoma"/>
                <w:sz w:val="20"/>
                <w:szCs w:val="20"/>
              </w:rPr>
            </w:pPr>
            <w:r w:rsidRPr="00B1559B">
              <w:rPr>
                <w:rFonts w:ascii="Tahoma" w:hAnsi="Tahoma" w:cs="Tahoma"/>
                <w:sz w:val="20"/>
                <w:szCs w:val="20"/>
              </w:rPr>
              <w:t>At</w:t>
            </w:r>
            <w:r w:rsidR="008B643E" w:rsidRPr="00B1559B">
              <w:rPr>
                <w:rFonts w:ascii="Tahoma" w:hAnsi="Tahoma" w:cs="Tahoma"/>
                <w:sz w:val="20"/>
                <w:szCs w:val="20"/>
              </w:rPr>
              <w:t>tainment of Customer Service Certificate</w:t>
            </w:r>
          </w:p>
        </w:tc>
        <w:tc>
          <w:tcPr>
            <w:tcW w:w="5455" w:type="dxa"/>
          </w:tcPr>
          <w:p w14:paraId="657795FF" w14:textId="77777777" w:rsidR="008B643E" w:rsidRPr="00B1559B" w:rsidRDefault="00026D1D" w:rsidP="00C84B05">
            <w:pPr>
              <w:rPr>
                <w:rFonts w:ascii="Tahoma" w:hAnsi="Tahoma" w:cs="Tahoma"/>
                <w:sz w:val="20"/>
                <w:szCs w:val="20"/>
              </w:rPr>
            </w:pPr>
            <w:r w:rsidRPr="00B1559B">
              <w:rPr>
                <w:rFonts w:ascii="Tahoma" w:hAnsi="Tahoma" w:cs="Tahoma"/>
                <w:sz w:val="20"/>
                <w:szCs w:val="20"/>
              </w:rPr>
              <w:t xml:space="preserve">80% of participants </w:t>
            </w:r>
            <w:r w:rsidR="00045AB3">
              <w:rPr>
                <w:rFonts w:ascii="Tahoma" w:hAnsi="Tahoma" w:cs="Tahoma"/>
                <w:sz w:val="20"/>
                <w:szCs w:val="20"/>
              </w:rPr>
              <w:t xml:space="preserve">who </w:t>
            </w:r>
            <w:r w:rsidR="00C84B05">
              <w:rPr>
                <w:rFonts w:ascii="Tahoma" w:hAnsi="Tahoma" w:cs="Tahoma"/>
                <w:sz w:val="20"/>
                <w:szCs w:val="20"/>
              </w:rPr>
              <w:t xml:space="preserve">take the Customer Service test </w:t>
            </w:r>
            <w:r w:rsidRPr="00B1559B">
              <w:rPr>
                <w:rFonts w:ascii="Tahoma" w:hAnsi="Tahoma" w:cs="Tahoma"/>
                <w:sz w:val="20"/>
                <w:szCs w:val="20"/>
              </w:rPr>
              <w:t xml:space="preserve">should </w:t>
            </w:r>
            <w:r w:rsidR="006F4031" w:rsidRPr="00B1559B">
              <w:rPr>
                <w:rFonts w:ascii="Tahoma" w:hAnsi="Tahoma" w:cs="Tahoma"/>
                <w:sz w:val="20"/>
                <w:szCs w:val="20"/>
              </w:rPr>
              <w:t xml:space="preserve">attain </w:t>
            </w:r>
            <w:r w:rsidR="008B643E" w:rsidRPr="00B1559B">
              <w:rPr>
                <w:rFonts w:ascii="Tahoma" w:hAnsi="Tahoma" w:cs="Tahoma"/>
                <w:sz w:val="20"/>
                <w:szCs w:val="20"/>
              </w:rPr>
              <w:t>a Customer Service Certificate.</w:t>
            </w:r>
          </w:p>
        </w:tc>
      </w:tr>
      <w:tr w:rsidR="008B643E" w:rsidRPr="00B1559B" w14:paraId="2AB021E1" w14:textId="77777777" w:rsidTr="00756118">
        <w:tc>
          <w:tcPr>
            <w:tcW w:w="4759" w:type="dxa"/>
          </w:tcPr>
          <w:p w14:paraId="35322A78" w14:textId="77777777" w:rsidR="008B643E" w:rsidRPr="00B1559B" w:rsidRDefault="006F4031" w:rsidP="00C84B05">
            <w:pPr>
              <w:rPr>
                <w:rFonts w:ascii="Tahoma" w:hAnsi="Tahoma" w:cs="Tahoma"/>
                <w:sz w:val="20"/>
                <w:szCs w:val="20"/>
                <w:highlight w:val="yellow"/>
              </w:rPr>
            </w:pPr>
            <w:r w:rsidRPr="00B1559B">
              <w:rPr>
                <w:rFonts w:ascii="Tahoma" w:hAnsi="Tahoma" w:cs="Tahoma"/>
                <w:sz w:val="20"/>
                <w:szCs w:val="20"/>
              </w:rPr>
              <w:t>A</w:t>
            </w:r>
            <w:r w:rsidR="008B643E" w:rsidRPr="00B1559B">
              <w:rPr>
                <w:rFonts w:ascii="Tahoma" w:hAnsi="Tahoma" w:cs="Tahoma"/>
                <w:sz w:val="20"/>
                <w:szCs w:val="20"/>
              </w:rPr>
              <w:t>t</w:t>
            </w:r>
            <w:r w:rsidR="002D4099" w:rsidRPr="00B1559B">
              <w:rPr>
                <w:rFonts w:ascii="Tahoma" w:hAnsi="Tahoma" w:cs="Tahoma"/>
                <w:sz w:val="20"/>
                <w:szCs w:val="20"/>
              </w:rPr>
              <w:t>tainment of Microsoft Literacy</w:t>
            </w:r>
            <w:r w:rsidR="00C84B05">
              <w:rPr>
                <w:rFonts w:ascii="Tahoma" w:hAnsi="Tahoma" w:cs="Tahoma"/>
                <w:sz w:val="20"/>
                <w:szCs w:val="20"/>
              </w:rPr>
              <w:t xml:space="preserve"> Certificate</w:t>
            </w:r>
          </w:p>
        </w:tc>
        <w:tc>
          <w:tcPr>
            <w:tcW w:w="5455" w:type="dxa"/>
          </w:tcPr>
          <w:p w14:paraId="60940C7E" w14:textId="27727AB1" w:rsidR="008B643E" w:rsidRPr="00B1559B" w:rsidRDefault="00026D1D" w:rsidP="00C84B05">
            <w:pPr>
              <w:rPr>
                <w:rFonts w:ascii="Tahoma" w:hAnsi="Tahoma" w:cs="Tahoma"/>
                <w:sz w:val="20"/>
                <w:szCs w:val="20"/>
              </w:rPr>
            </w:pPr>
            <w:r w:rsidRPr="00B1559B">
              <w:rPr>
                <w:rFonts w:ascii="Tahoma" w:hAnsi="Tahoma" w:cs="Tahoma"/>
                <w:sz w:val="20"/>
                <w:szCs w:val="20"/>
              </w:rPr>
              <w:t xml:space="preserve">80% of participants </w:t>
            </w:r>
            <w:r w:rsidR="00045AB3">
              <w:rPr>
                <w:rFonts w:ascii="Tahoma" w:hAnsi="Tahoma" w:cs="Tahoma"/>
                <w:sz w:val="20"/>
                <w:szCs w:val="20"/>
              </w:rPr>
              <w:t xml:space="preserve">who </w:t>
            </w:r>
            <w:r w:rsidR="00C84B05">
              <w:rPr>
                <w:rFonts w:ascii="Tahoma" w:hAnsi="Tahoma" w:cs="Tahoma"/>
                <w:sz w:val="20"/>
                <w:szCs w:val="20"/>
              </w:rPr>
              <w:t xml:space="preserve">begin Job Readiness </w:t>
            </w:r>
            <w:r w:rsidR="007B37C0">
              <w:rPr>
                <w:rFonts w:ascii="Tahoma" w:hAnsi="Tahoma" w:cs="Tahoma"/>
                <w:sz w:val="20"/>
                <w:szCs w:val="20"/>
              </w:rPr>
              <w:t>should</w:t>
            </w:r>
            <w:r w:rsidR="00045AB3">
              <w:rPr>
                <w:rFonts w:ascii="Tahoma" w:hAnsi="Tahoma" w:cs="Tahoma"/>
                <w:sz w:val="20"/>
                <w:szCs w:val="20"/>
              </w:rPr>
              <w:t xml:space="preserve"> </w:t>
            </w:r>
            <w:r w:rsidR="00C84B05">
              <w:rPr>
                <w:rFonts w:ascii="Tahoma" w:hAnsi="Tahoma" w:cs="Tahoma"/>
                <w:sz w:val="20"/>
                <w:szCs w:val="20"/>
              </w:rPr>
              <w:t xml:space="preserve">attain a </w:t>
            </w:r>
            <w:r w:rsidR="008B643E" w:rsidRPr="00B1559B">
              <w:rPr>
                <w:rFonts w:ascii="Tahoma" w:hAnsi="Tahoma" w:cs="Tahoma"/>
                <w:sz w:val="20"/>
                <w:szCs w:val="20"/>
              </w:rPr>
              <w:t xml:space="preserve">Microsoft Literacy </w:t>
            </w:r>
            <w:r w:rsidR="00C84B05">
              <w:rPr>
                <w:rFonts w:ascii="Tahoma" w:hAnsi="Tahoma" w:cs="Tahoma"/>
                <w:sz w:val="20"/>
                <w:szCs w:val="20"/>
              </w:rPr>
              <w:t>Certificate</w:t>
            </w:r>
          </w:p>
        </w:tc>
      </w:tr>
      <w:tr w:rsidR="26395720" w14:paraId="5B067AA4" w14:textId="77777777" w:rsidTr="26395720">
        <w:tc>
          <w:tcPr>
            <w:tcW w:w="4759" w:type="dxa"/>
          </w:tcPr>
          <w:p w14:paraId="35789154" w14:textId="05734A00" w:rsidR="17E7CADC" w:rsidRDefault="17E7CADC" w:rsidP="26395720">
            <w:pPr>
              <w:rPr>
                <w:rFonts w:ascii="Tahoma" w:hAnsi="Tahoma" w:cs="Tahoma"/>
                <w:sz w:val="20"/>
                <w:szCs w:val="20"/>
              </w:rPr>
            </w:pPr>
            <w:r w:rsidRPr="26395720">
              <w:rPr>
                <w:rFonts w:ascii="Tahoma" w:hAnsi="Tahoma" w:cs="Tahoma"/>
                <w:sz w:val="20"/>
                <w:szCs w:val="20"/>
              </w:rPr>
              <w:t>Attainment of Coursera Certificates</w:t>
            </w:r>
          </w:p>
        </w:tc>
        <w:tc>
          <w:tcPr>
            <w:tcW w:w="5455" w:type="dxa"/>
          </w:tcPr>
          <w:p w14:paraId="46942DA2" w14:textId="5AF6E1FD" w:rsidR="24B4F7A4" w:rsidRDefault="24B4F7A4" w:rsidP="26395720">
            <w:pPr>
              <w:rPr>
                <w:rFonts w:ascii="Tahoma" w:hAnsi="Tahoma" w:cs="Tahoma"/>
                <w:sz w:val="20"/>
                <w:szCs w:val="20"/>
              </w:rPr>
            </w:pPr>
            <w:r w:rsidRPr="26395720">
              <w:rPr>
                <w:rFonts w:ascii="Tahoma" w:hAnsi="Tahoma" w:cs="Tahoma"/>
                <w:sz w:val="20"/>
                <w:szCs w:val="20"/>
              </w:rPr>
              <w:t>75% of participants who begin a Coursera co</w:t>
            </w:r>
            <w:r w:rsidR="35DF22A6" w:rsidRPr="26395720">
              <w:rPr>
                <w:rFonts w:ascii="Tahoma" w:hAnsi="Tahoma" w:cs="Tahoma"/>
                <w:sz w:val="20"/>
                <w:szCs w:val="20"/>
              </w:rPr>
              <w:t>urse should attain the related Certificate</w:t>
            </w:r>
          </w:p>
        </w:tc>
      </w:tr>
      <w:tr w:rsidR="008B643E" w:rsidRPr="00B1559B" w14:paraId="544E4572" w14:textId="77777777" w:rsidTr="00756118">
        <w:tc>
          <w:tcPr>
            <w:tcW w:w="4759" w:type="dxa"/>
          </w:tcPr>
          <w:p w14:paraId="421081FD" w14:textId="77777777" w:rsidR="008B643E" w:rsidRPr="00B1559B" w:rsidRDefault="008B643E" w:rsidP="000608A1">
            <w:pPr>
              <w:rPr>
                <w:rFonts w:ascii="Tahoma" w:hAnsi="Tahoma" w:cs="Tahoma"/>
                <w:sz w:val="20"/>
                <w:szCs w:val="20"/>
              </w:rPr>
            </w:pPr>
            <w:r w:rsidRPr="00B1559B">
              <w:rPr>
                <w:rFonts w:ascii="Tahoma" w:hAnsi="Tahoma" w:cs="Tahoma"/>
                <w:sz w:val="20"/>
                <w:szCs w:val="20"/>
              </w:rPr>
              <w:t>Job Placement</w:t>
            </w:r>
          </w:p>
        </w:tc>
        <w:tc>
          <w:tcPr>
            <w:tcW w:w="5455" w:type="dxa"/>
          </w:tcPr>
          <w:p w14:paraId="0E57AB2B" w14:textId="77777777" w:rsidR="008B643E" w:rsidRPr="00B1559B" w:rsidRDefault="00026D1D" w:rsidP="000608A1">
            <w:pPr>
              <w:rPr>
                <w:rFonts w:ascii="Tahoma" w:hAnsi="Tahoma" w:cs="Tahoma"/>
                <w:sz w:val="20"/>
                <w:szCs w:val="20"/>
              </w:rPr>
            </w:pPr>
            <w:r w:rsidRPr="00B1559B">
              <w:rPr>
                <w:rFonts w:ascii="Tahoma" w:hAnsi="Tahoma" w:cs="Tahoma"/>
                <w:sz w:val="20"/>
                <w:szCs w:val="20"/>
              </w:rPr>
              <w:t>70</w:t>
            </w:r>
            <w:r w:rsidR="00A161EF" w:rsidRPr="00B1559B">
              <w:rPr>
                <w:rFonts w:ascii="Tahoma" w:hAnsi="Tahoma" w:cs="Tahoma"/>
                <w:sz w:val="20"/>
                <w:szCs w:val="20"/>
              </w:rPr>
              <w:t>% of</w:t>
            </w:r>
            <w:r w:rsidRPr="00B1559B">
              <w:rPr>
                <w:rFonts w:ascii="Tahoma" w:hAnsi="Tahoma" w:cs="Tahoma"/>
                <w:sz w:val="20"/>
                <w:szCs w:val="20"/>
              </w:rPr>
              <w:t xml:space="preserve"> participants should </w:t>
            </w:r>
            <w:r w:rsidR="008B643E" w:rsidRPr="00B1559B">
              <w:rPr>
                <w:rFonts w:ascii="Tahoma" w:hAnsi="Tahoma" w:cs="Tahoma"/>
                <w:sz w:val="20"/>
                <w:szCs w:val="20"/>
              </w:rPr>
              <w:t>obtain full time employment.</w:t>
            </w:r>
          </w:p>
        </w:tc>
      </w:tr>
      <w:tr w:rsidR="008B643E" w:rsidRPr="00B1559B" w14:paraId="28E0BBBD" w14:textId="77777777" w:rsidTr="00756118">
        <w:tc>
          <w:tcPr>
            <w:tcW w:w="4759" w:type="dxa"/>
          </w:tcPr>
          <w:p w14:paraId="59CB026D" w14:textId="77777777" w:rsidR="008B643E" w:rsidRPr="00B1559B" w:rsidRDefault="00CD0C6C" w:rsidP="000608A1">
            <w:pPr>
              <w:rPr>
                <w:rFonts w:ascii="Tahoma" w:hAnsi="Tahoma" w:cs="Tahoma"/>
                <w:sz w:val="20"/>
                <w:szCs w:val="20"/>
              </w:rPr>
            </w:pPr>
            <w:r w:rsidRPr="00B1559B">
              <w:rPr>
                <w:rFonts w:ascii="Tahoma" w:hAnsi="Tahoma" w:cs="Tahoma"/>
                <w:sz w:val="20"/>
                <w:szCs w:val="20"/>
              </w:rPr>
              <w:t>90 Day Job Retention</w:t>
            </w:r>
          </w:p>
        </w:tc>
        <w:tc>
          <w:tcPr>
            <w:tcW w:w="5455" w:type="dxa"/>
          </w:tcPr>
          <w:p w14:paraId="5C28EB89" w14:textId="77777777" w:rsidR="008B643E" w:rsidRPr="00B1559B" w:rsidRDefault="00855D6C" w:rsidP="00CD0C6C">
            <w:pPr>
              <w:rPr>
                <w:rFonts w:ascii="Tahoma" w:hAnsi="Tahoma" w:cs="Tahoma"/>
                <w:sz w:val="20"/>
                <w:szCs w:val="20"/>
              </w:rPr>
            </w:pPr>
            <w:r>
              <w:rPr>
                <w:rFonts w:ascii="Tahoma" w:hAnsi="Tahoma" w:cs="Tahoma"/>
                <w:sz w:val="20"/>
                <w:szCs w:val="20"/>
              </w:rPr>
              <w:t xml:space="preserve">60% of participants </w:t>
            </w:r>
            <w:r w:rsidR="00CD0C6C" w:rsidRPr="00B1559B">
              <w:rPr>
                <w:rFonts w:ascii="Tahoma" w:hAnsi="Tahoma" w:cs="Tahoma"/>
                <w:sz w:val="20"/>
                <w:szCs w:val="20"/>
              </w:rPr>
              <w:t>should retain employment for 90 days or longer</w:t>
            </w:r>
          </w:p>
        </w:tc>
      </w:tr>
    </w:tbl>
    <w:p w14:paraId="508F1AC0" w14:textId="77777777" w:rsidR="00031809" w:rsidRPr="00B1559B" w:rsidRDefault="00031809" w:rsidP="00031809">
      <w:pPr>
        <w:widowControl/>
        <w:tabs>
          <w:tab w:val="left" w:pos="720"/>
        </w:tabs>
        <w:jc w:val="both"/>
        <w:rPr>
          <w:sz w:val="2"/>
          <w:szCs w:val="2"/>
        </w:rPr>
      </w:pPr>
    </w:p>
    <w:p w14:paraId="1D021078" w14:textId="77777777" w:rsidR="00951FF0" w:rsidRPr="00951FF0" w:rsidRDefault="00951FF0" w:rsidP="00031809">
      <w:pPr>
        <w:widowControl/>
        <w:tabs>
          <w:tab w:val="left" w:pos="720"/>
        </w:tabs>
        <w:jc w:val="both"/>
        <w:rPr>
          <w:bCs/>
          <w:sz w:val="22"/>
          <w:szCs w:val="22"/>
        </w:rPr>
      </w:pPr>
    </w:p>
    <w:p w14:paraId="733E8177" w14:textId="77777777" w:rsidR="002C158D" w:rsidRPr="00087194" w:rsidRDefault="00E555A8" w:rsidP="00031809">
      <w:pPr>
        <w:widowControl/>
        <w:tabs>
          <w:tab w:val="left" w:pos="720"/>
        </w:tabs>
        <w:jc w:val="both"/>
        <w:rPr>
          <w:sz w:val="22"/>
          <w:szCs w:val="22"/>
        </w:rPr>
      </w:pPr>
      <w:r w:rsidRPr="00087194">
        <w:rPr>
          <w:b/>
          <w:bCs/>
          <w:sz w:val="22"/>
          <w:szCs w:val="22"/>
        </w:rPr>
        <w:t>2</w:t>
      </w:r>
      <w:r w:rsidR="002C158D" w:rsidRPr="00087194">
        <w:rPr>
          <w:b/>
          <w:bCs/>
          <w:sz w:val="22"/>
          <w:szCs w:val="22"/>
        </w:rPr>
        <w:t>.2</w:t>
      </w:r>
      <w:r w:rsidR="002C158D" w:rsidRPr="00087194">
        <w:rPr>
          <w:b/>
          <w:bCs/>
          <w:sz w:val="22"/>
          <w:szCs w:val="22"/>
        </w:rPr>
        <w:tab/>
      </w:r>
      <w:r w:rsidR="001B6A10">
        <w:rPr>
          <w:b/>
          <w:bCs/>
          <w:sz w:val="22"/>
          <w:szCs w:val="22"/>
        </w:rPr>
        <w:t xml:space="preserve">Contractor </w:t>
      </w:r>
      <w:r w:rsidR="001B6A10" w:rsidRPr="00087194">
        <w:rPr>
          <w:b/>
          <w:bCs/>
          <w:sz w:val="22"/>
          <w:szCs w:val="22"/>
        </w:rPr>
        <w:t>Project</w:t>
      </w:r>
      <w:r w:rsidR="002C158D" w:rsidRPr="00087194">
        <w:rPr>
          <w:b/>
          <w:bCs/>
          <w:sz w:val="22"/>
          <w:szCs w:val="22"/>
        </w:rPr>
        <w:t xml:space="preserve"> Requirements</w:t>
      </w:r>
    </w:p>
    <w:p w14:paraId="3FF9A313" w14:textId="77777777" w:rsidR="003E2C54" w:rsidRDefault="004771B9" w:rsidP="003E2C54">
      <w:pPr>
        <w:rPr>
          <w:sz w:val="22"/>
          <w:szCs w:val="22"/>
        </w:rPr>
      </w:pPr>
      <w:r>
        <w:rPr>
          <w:sz w:val="22"/>
          <w:szCs w:val="22"/>
        </w:rPr>
        <w:t xml:space="preserve">The </w:t>
      </w:r>
      <w:r w:rsidR="001B6A10">
        <w:rPr>
          <w:sz w:val="22"/>
          <w:szCs w:val="22"/>
        </w:rPr>
        <w:t>Contractor</w:t>
      </w:r>
      <w:r w:rsidR="00105D53">
        <w:rPr>
          <w:sz w:val="22"/>
          <w:szCs w:val="22"/>
        </w:rPr>
        <w:t xml:space="preserve"> </w:t>
      </w:r>
      <w:r w:rsidR="002C158D" w:rsidRPr="00087194">
        <w:rPr>
          <w:sz w:val="22"/>
          <w:szCs w:val="22"/>
        </w:rPr>
        <w:t xml:space="preserve">shall meet all requirements in the following Conditions of Participation and Service Specifications.  </w:t>
      </w:r>
      <w:r w:rsidR="001B6A10">
        <w:rPr>
          <w:sz w:val="22"/>
          <w:szCs w:val="22"/>
        </w:rPr>
        <w:t>Contractor</w:t>
      </w:r>
      <w:r w:rsidR="0082067E">
        <w:rPr>
          <w:sz w:val="22"/>
          <w:szCs w:val="22"/>
        </w:rPr>
        <w:t xml:space="preserve"> must embrace the specific performance measurements listed above.  </w:t>
      </w:r>
    </w:p>
    <w:p w14:paraId="66F1D8A8" w14:textId="77777777" w:rsidR="0082067E" w:rsidRDefault="0082067E" w:rsidP="003E2C54">
      <w:pPr>
        <w:rPr>
          <w:i/>
          <w:sz w:val="22"/>
          <w:szCs w:val="22"/>
        </w:rPr>
      </w:pPr>
    </w:p>
    <w:p w14:paraId="67118D2E" w14:textId="77777777" w:rsidR="003E2C54" w:rsidRPr="00951FF0" w:rsidRDefault="003E2C54" w:rsidP="003E2C54">
      <w:pPr>
        <w:rPr>
          <w:sz w:val="22"/>
          <w:szCs w:val="22"/>
        </w:rPr>
      </w:pPr>
      <w:r w:rsidRPr="00C36C88">
        <w:rPr>
          <w:sz w:val="22"/>
          <w:szCs w:val="22"/>
        </w:rPr>
        <w:t>Participant Capacity:</w:t>
      </w:r>
      <w:r w:rsidRPr="00951FF0">
        <w:rPr>
          <w:i/>
          <w:sz w:val="22"/>
          <w:szCs w:val="22"/>
        </w:rPr>
        <w:t xml:space="preserve">  </w:t>
      </w:r>
      <w:r w:rsidR="00C36C88">
        <w:rPr>
          <w:sz w:val="22"/>
          <w:szCs w:val="22"/>
        </w:rPr>
        <w:t xml:space="preserve">All programming </w:t>
      </w:r>
      <w:r w:rsidRPr="00951FF0">
        <w:rPr>
          <w:sz w:val="22"/>
          <w:szCs w:val="22"/>
        </w:rPr>
        <w:t xml:space="preserve">must be scheduled </w:t>
      </w:r>
      <w:r>
        <w:rPr>
          <w:sz w:val="22"/>
          <w:szCs w:val="22"/>
        </w:rPr>
        <w:t>as needed to</w:t>
      </w:r>
      <w:r w:rsidRPr="00951FF0">
        <w:rPr>
          <w:sz w:val="22"/>
          <w:szCs w:val="22"/>
        </w:rPr>
        <w:t xml:space="preserve"> accommodate par</w:t>
      </w:r>
      <w:r>
        <w:rPr>
          <w:sz w:val="22"/>
          <w:szCs w:val="22"/>
        </w:rPr>
        <w:t xml:space="preserve">ticipant flow. </w:t>
      </w:r>
      <w:r w:rsidRPr="00951FF0">
        <w:rPr>
          <w:sz w:val="22"/>
          <w:szCs w:val="22"/>
        </w:rPr>
        <w:t>Programs must be able to serve</w:t>
      </w:r>
      <w:r>
        <w:rPr>
          <w:sz w:val="22"/>
          <w:szCs w:val="22"/>
        </w:rPr>
        <w:t xml:space="preserve"> approximately 20 participants as needed.</w:t>
      </w:r>
      <w:r w:rsidRPr="00951FF0">
        <w:rPr>
          <w:sz w:val="22"/>
          <w:szCs w:val="22"/>
        </w:rPr>
        <w:t xml:space="preserve">  </w:t>
      </w:r>
      <w:r>
        <w:rPr>
          <w:sz w:val="22"/>
          <w:szCs w:val="22"/>
        </w:rPr>
        <w:t>The preferred proposal must</w:t>
      </w:r>
      <w:r w:rsidRPr="00951FF0">
        <w:rPr>
          <w:sz w:val="22"/>
          <w:szCs w:val="22"/>
        </w:rPr>
        <w:t xml:space="preserve"> be designed to handle f</w:t>
      </w:r>
      <w:r>
        <w:rPr>
          <w:sz w:val="22"/>
          <w:szCs w:val="22"/>
        </w:rPr>
        <w:t>lexible numbers of participants continual start stop dates through-out the program year (July 1</w:t>
      </w:r>
      <w:r w:rsidRPr="005B5268">
        <w:rPr>
          <w:sz w:val="22"/>
          <w:szCs w:val="22"/>
          <w:vertAlign w:val="superscript"/>
        </w:rPr>
        <w:t>st</w:t>
      </w:r>
      <w:r>
        <w:rPr>
          <w:sz w:val="22"/>
          <w:szCs w:val="22"/>
        </w:rPr>
        <w:t xml:space="preserve"> – June 30</w:t>
      </w:r>
      <w:r w:rsidRPr="005B5268">
        <w:rPr>
          <w:sz w:val="22"/>
          <w:szCs w:val="22"/>
          <w:vertAlign w:val="superscript"/>
        </w:rPr>
        <w:t>th</w:t>
      </w:r>
      <w:r>
        <w:rPr>
          <w:sz w:val="22"/>
          <w:szCs w:val="22"/>
        </w:rPr>
        <w:t>).</w:t>
      </w:r>
    </w:p>
    <w:p w14:paraId="276209FC" w14:textId="77777777" w:rsidR="002C158D" w:rsidRPr="00087194" w:rsidRDefault="002C158D" w:rsidP="00812EF3">
      <w:pPr>
        <w:widowControl/>
        <w:jc w:val="both"/>
        <w:rPr>
          <w:sz w:val="22"/>
          <w:szCs w:val="22"/>
        </w:rPr>
      </w:pPr>
    </w:p>
    <w:p w14:paraId="005FC4B0" w14:textId="22F96A32" w:rsidR="002C158D" w:rsidRPr="00087194" w:rsidRDefault="5097BA83" w:rsidP="26395720">
      <w:pPr>
        <w:pStyle w:val="Level1"/>
        <w:widowControl/>
        <w:ind w:left="0" w:firstLine="0"/>
        <w:jc w:val="both"/>
        <w:rPr>
          <w:b/>
          <w:sz w:val="22"/>
          <w:szCs w:val="22"/>
        </w:rPr>
      </w:pPr>
      <w:r w:rsidRPr="26395720">
        <w:rPr>
          <w:b/>
          <w:bCs/>
          <w:sz w:val="22"/>
          <w:szCs w:val="22"/>
        </w:rPr>
        <w:t>A.</w:t>
      </w:r>
      <w:r w:rsidR="002C158D">
        <w:tab/>
      </w:r>
      <w:r w:rsidR="002C158D" w:rsidRPr="00087194">
        <w:rPr>
          <w:b/>
          <w:sz w:val="22"/>
          <w:szCs w:val="22"/>
        </w:rPr>
        <w:t>Conditions of Participation</w:t>
      </w:r>
    </w:p>
    <w:p w14:paraId="75094B4E" w14:textId="77777777" w:rsidR="00951FF0" w:rsidRDefault="002C158D"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Service </w:t>
      </w:r>
      <w:r w:rsidR="001B6A10">
        <w:rPr>
          <w:sz w:val="22"/>
          <w:szCs w:val="22"/>
        </w:rPr>
        <w:t>Contractor</w:t>
      </w:r>
      <w:r w:rsidRPr="00087194">
        <w:rPr>
          <w:sz w:val="22"/>
          <w:szCs w:val="22"/>
        </w:rPr>
        <w:t xml:space="preserve"> shall meet these conditions of participation:</w:t>
      </w:r>
    </w:p>
    <w:p w14:paraId="009AF876" w14:textId="77777777" w:rsidR="002C158D" w:rsidRPr="00087194" w:rsidRDefault="002C158D"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43A71CD" w14:textId="77777777" w:rsidR="002C158D" w:rsidRPr="00087194" w:rsidRDefault="002C158D" w:rsidP="00E4668C">
      <w:pPr>
        <w:widowControl/>
        <w:numPr>
          <w:ilvl w:val="0"/>
          <w:numId w:val="15"/>
        </w:numPr>
        <w:tabs>
          <w:tab w:val="clear" w:pos="1080"/>
          <w:tab w:val="left" w:pos="720"/>
        </w:tabs>
        <w:ind w:left="720" w:hanging="360"/>
        <w:jc w:val="both"/>
        <w:rPr>
          <w:sz w:val="22"/>
          <w:szCs w:val="22"/>
        </w:rPr>
      </w:pPr>
      <w:r w:rsidRPr="00087194">
        <w:rPr>
          <w:sz w:val="22"/>
          <w:szCs w:val="22"/>
        </w:rPr>
        <w:t>Be a formally organized business or service agency providing the services applied for, and shall:</w:t>
      </w:r>
    </w:p>
    <w:p w14:paraId="612CA262" w14:textId="6A6897B0" w:rsidR="002C158D" w:rsidRPr="00087194" w:rsidRDefault="002C158D" w:rsidP="00031809">
      <w:pPr>
        <w:pStyle w:val="Level2"/>
        <w:widowControl/>
        <w:tabs>
          <w:tab w:val="left" w:pos="1440"/>
        </w:tabs>
        <w:jc w:val="both"/>
        <w:rPr>
          <w:sz w:val="22"/>
          <w:szCs w:val="22"/>
        </w:rPr>
      </w:pPr>
      <w:r w:rsidRPr="00087194">
        <w:rPr>
          <w:sz w:val="22"/>
          <w:szCs w:val="22"/>
        </w:rPr>
        <w:t>Disclose all entities with a five percent or more ownership and have a written statement defining the purpose of the business or service agency.</w:t>
      </w:r>
    </w:p>
    <w:p w14:paraId="085E77E6" w14:textId="77777777" w:rsidR="002C158D" w:rsidRPr="00087194" w:rsidRDefault="002C158D" w:rsidP="00031809">
      <w:pPr>
        <w:pStyle w:val="Level2"/>
        <w:widowControl/>
        <w:tabs>
          <w:tab w:val="left" w:pos="1440"/>
        </w:tabs>
        <w:jc w:val="both"/>
        <w:rPr>
          <w:sz w:val="22"/>
          <w:szCs w:val="22"/>
        </w:rPr>
      </w:pPr>
      <w:r w:rsidRPr="00087194">
        <w:rPr>
          <w:sz w:val="22"/>
          <w:szCs w:val="22"/>
        </w:rPr>
        <w:t>Have a written statement of policies and directives, bylaws, or articles of incorporation.</w:t>
      </w:r>
    </w:p>
    <w:p w14:paraId="2B2A746B" w14:textId="77777777" w:rsidR="002C158D" w:rsidRPr="00087194" w:rsidRDefault="002C158D" w:rsidP="00031809">
      <w:pPr>
        <w:pStyle w:val="Level2"/>
        <w:widowControl/>
        <w:tabs>
          <w:tab w:val="left" w:pos="1440"/>
        </w:tabs>
        <w:jc w:val="both"/>
        <w:rPr>
          <w:sz w:val="22"/>
          <w:szCs w:val="22"/>
        </w:rPr>
      </w:pPr>
      <w:r w:rsidRPr="00087194">
        <w:rPr>
          <w:sz w:val="22"/>
          <w:szCs w:val="22"/>
        </w:rPr>
        <w:t>Have a written table of organization that clearly identifies lines of administrative, advisory, contractual, and supervisory authority unless the business is a sole proprietorship.</w:t>
      </w:r>
    </w:p>
    <w:p w14:paraId="16C0F9C0" w14:textId="77777777" w:rsidR="002C158D" w:rsidRPr="00087194" w:rsidRDefault="002C158D" w:rsidP="00031809">
      <w:pPr>
        <w:pStyle w:val="Level2"/>
        <w:widowControl/>
        <w:tabs>
          <w:tab w:val="left" w:pos="1440"/>
        </w:tabs>
        <w:jc w:val="both"/>
        <w:rPr>
          <w:sz w:val="22"/>
          <w:szCs w:val="22"/>
        </w:rPr>
      </w:pPr>
      <w:r w:rsidRPr="00087194">
        <w:rPr>
          <w:sz w:val="22"/>
          <w:szCs w:val="22"/>
        </w:rPr>
        <w:t>Operate the business in compliance with all applicable federal, state, and local laws, and shall have a written statement supporting compliance with:</w:t>
      </w:r>
    </w:p>
    <w:p w14:paraId="0439FC2B" w14:textId="77777777" w:rsidR="002C158D" w:rsidRPr="00087194" w:rsidRDefault="002C158D" w:rsidP="00B1559B">
      <w:pPr>
        <w:pStyle w:val="Level4"/>
        <w:widowControl/>
        <w:numPr>
          <w:ilvl w:val="3"/>
          <w:numId w:val="6"/>
        </w:numPr>
        <w:tabs>
          <w:tab w:val="left" w:pos="1800"/>
        </w:tabs>
        <w:ind w:left="1800" w:hanging="360"/>
        <w:jc w:val="both"/>
        <w:rPr>
          <w:sz w:val="22"/>
          <w:szCs w:val="22"/>
        </w:rPr>
      </w:pPr>
      <w:r w:rsidRPr="00087194">
        <w:rPr>
          <w:sz w:val="22"/>
          <w:szCs w:val="22"/>
        </w:rPr>
        <w:t>non-discrimination laws, federal wage and hour laws, and workers’ compensation laws in the recruitment and employment of individuals</w:t>
      </w:r>
    </w:p>
    <w:p w14:paraId="3F8BA0B0" w14:textId="77777777" w:rsidR="002C158D" w:rsidRPr="00087194" w:rsidRDefault="002C158D" w:rsidP="00B1559B">
      <w:pPr>
        <w:pStyle w:val="Level4"/>
        <w:widowControl/>
        <w:numPr>
          <w:ilvl w:val="3"/>
          <w:numId w:val="6"/>
        </w:numPr>
        <w:tabs>
          <w:tab w:val="left" w:pos="1800"/>
        </w:tabs>
        <w:ind w:left="1800" w:hanging="360"/>
        <w:jc w:val="both"/>
        <w:rPr>
          <w:sz w:val="22"/>
          <w:szCs w:val="22"/>
        </w:rPr>
      </w:pPr>
      <w:r w:rsidRPr="00087194">
        <w:rPr>
          <w:sz w:val="22"/>
          <w:szCs w:val="22"/>
        </w:rPr>
        <w:t>non-discrimination laws in the provision of services; and</w:t>
      </w:r>
    </w:p>
    <w:p w14:paraId="6AA05A13" w14:textId="77777777" w:rsidR="002C158D" w:rsidRPr="00087194" w:rsidRDefault="00A161EF" w:rsidP="00B1559B">
      <w:pPr>
        <w:pStyle w:val="Level4"/>
        <w:widowControl/>
        <w:numPr>
          <w:ilvl w:val="3"/>
          <w:numId w:val="6"/>
        </w:numPr>
        <w:tabs>
          <w:tab w:val="left" w:pos="1800"/>
          <w:tab w:val="left" w:pos="2160"/>
        </w:tabs>
        <w:ind w:left="1800" w:hanging="360"/>
        <w:jc w:val="both"/>
        <w:rPr>
          <w:sz w:val="22"/>
          <w:szCs w:val="22"/>
        </w:rPr>
      </w:pPr>
      <w:r w:rsidRPr="00087194">
        <w:rPr>
          <w:sz w:val="22"/>
          <w:szCs w:val="22"/>
        </w:rPr>
        <w:t>Federal</w:t>
      </w:r>
      <w:r w:rsidR="002C158D" w:rsidRPr="00087194">
        <w:rPr>
          <w:sz w:val="22"/>
          <w:szCs w:val="22"/>
        </w:rPr>
        <w:t xml:space="preserve"> rules and statutes take precedence over these conditions in cases where discrepancies between these exist.</w:t>
      </w:r>
    </w:p>
    <w:p w14:paraId="24AC7873" w14:textId="0A77017C" w:rsidR="00031809" w:rsidRDefault="002C158D" w:rsidP="00031809">
      <w:pPr>
        <w:pStyle w:val="Level2"/>
        <w:widowControl/>
        <w:tabs>
          <w:tab w:val="left" w:pos="1440"/>
        </w:tabs>
        <w:jc w:val="both"/>
        <w:rPr>
          <w:sz w:val="22"/>
          <w:szCs w:val="22"/>
        </w:rPr>
      </w:pPr>
      <w:r w:rsidRPr="00087194">
        <w:rPr>
          <w:sz w:val="22"/>
          <w:szCs w:val="22"/>
        </w:rPr>
        <w:t>Have a written affirmative action plan that must be appropriately updated and will be reviewed at least annually.</w:t>
      </w:r>
    </w:p>
    <w:p w14:paraId="07959CB0" w14:textId="3F84E7D0" w:rsidR="002D46B7" w:rsidRPr="00087194" w:rsidRDefault="002D46B7" w:rsidP="00031809">
      <w:pPr>
        <w:pStyle w:val="Level2"/>
        <w:widowControl/>
        <w:tabs>
          <w:tab w:val="left" w:pos="1440"/>
        </w:tabs>
        <w:jc w:val="both"/>
        <w:rPr>
          <w:sz w:val="22"/>
          <w:szCs w:val="22"/>
        </w:rPr>
      </w:pPr>
      <w:r w:rsidRPr="00087194">
        <w:rPr>
          <w:sz w:val="22"/>
          <w:szCs w:val="22"/>
        </w:rPr>
        <w:t xml:space="preserve">Comply with all Federal, State of Ohio, and local laws, rules, executive </w:t>
      </w:r>
      <w:r w:rsidR="008B7FE7" w:rsidRPr="00087194">
        <w:rPr>
          <w:sz w:val="22"/>
          <w:szCs w:val="22"/>
        </w:rPr>
        <w:t>orders,</w:t>
      </w:r>
      <w:r w:rsidRPr="00087194">
        <w:rPr>
          <w:sz w:val="22"/>
          <w:szCs w:val="22"/>
        </w:rPr>
        <w:t xml:space="preserve"> and other legal requirements as they apply to the work experience programs including drug abuse and alcohol misuse requirements as appropriate.</w:t>
      </w:r>
    </w:p>
    <w:p w14:paraId="34B325AB" w14:textId="458B043E" w:rsidR="26395720" w:rsidRDefault="26395720" w:rsidP="26395720">
      <w:pPr>
        <w:pStyle w:val="Level2"/>
        <w:widowControl/>
        <w:tabs>
          <w:tab w:val="left" w:pos="1440"/>
        </w:tabs>
        <w:jc w:val="both"/>
      </w:pPr>
    </w:p>
    <w:p w14:paraId="66126B22" w14:textId="0A9A5B0E" w:rsidR="26395720" w:rsidRDefault="26395720" w:rsidP="26395720">
      <w:pPr>
        <w:pStyle w:val="Level2"/>
        <w:widowControl/>
        <w:tabs>
          <w:tab w:val="left" w:pos="1440"/>
        </w:tabs>
        <w:jc w:val="both"/>
      </w:pPr>
    </w:p>
    <w:p w14:paraId="11A8B54D" w14:textId="77777777" w:rsidR="00AB4807" w:rsidRDefault="00AB4807"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04008A4" w14:textId="77777777" w:rsidR="00CC5FBC" w:rsidRDefault="002C158D" w:rsidP="00E4668C">
      <w:pPr>
        <w:widowControl/>
        <w:numPr>
          <w:ilvl w:val="0"/>
          <w:numId w:val="6"/>
        </w:numPr>
        <w:ind w:left="720" w:hanging="360"/>
        <w:jc w:val="both"/>
        <w:rPr>
          <w:sz w:val="22"/>
          <w:szCs w:val="22"/>
        </w:rPr>
      </w:pPr>
      <w:r w:rsidRPr="00087194">
        <w:rPr>
          <w:sz w:val="22"/>
          <w:szCs w:val="22"/>
        </w:rPr>
        <w:lastRenderedPageBreak/>
        <w:t>Have physical facilities from which to conduct business which provides a professional environment that is conducive to learning. These facilities should have a telephone, internet access for email purposes, and a designated and utilized locked storage space for the mai</w:t>
      </w:r>
      <w:r w:rsidR="002D46B7" w:rsidRPr="00087194">
        <w:rPr>
          <w:sz w:val="22"/>
          <w:szCs w:val="22"/>
        </w:rPr>
        <w:t xml:space="preserve">ntenance of participant records, and email access to correspond with </w:t>
      </w:r>
      <w:r w:rsidR="00E71CED">
        <w:rPr>
          <w:sz w:val="22"/>
          <w:szCs w:val="22"/>
        </w:rPr>
        <w:t>L</w:t>
      </w:r>
      <w:r w:rsidR="002D46B7" w:rsidRPr="00087194">
        <w:rPr>
          <w:sz w:val="22"/>
          <w:szCs w:val="22"/>
        </w:rPr>
        <w:t>CDJFS.</w:t>
      </w:r>
    </w:p>
    <w:p w14:paraId="039841DD" w14:textId="77777777" w:rsidR="002C158D" w:rsidRPr="00087194" w:rsidRDefault="002C158D" w:rsidP="00031809">
      <w:pPr>
        <w:widowControl/>
        <w:ind w:left="720" w:hanging="360"/>
        <w:jc w:val="both"/>
        <w:rPr>
          <w:sz w:val="22"/>
          <w:szCs w:val="22"/>
        </w:rPr>
      </w:pPr>
    </w:p>
    <w:p w14:paraId="03237D4D" w14:textId="77777777" w:rsidR="002C158D" w:rsidRPr="00087194" w:rsidRDefault="002C158D" w:rsidP="00E4668C">
      <w:pPr>
        <w:widowControl/>
        <w:numPr>
          <w:ilvl w:val="0"/>
          <w:numId w:val="6"/>
        </w:numPr>
        <w:ind w:left="720" w:hanging="360"/>
        <w:jc w:val="both"/>
        <w:rPr>
          <w:sz w:val="22"/>
          <w:szCs w:val="22"/>
        </w:rPr>
      </w:pPr>
      <w:r w:rsidRPr="00087194">
        <w:rPr>
          <w:sz w:val="22"/>
          <w:szCs w:val="22"/>
        </w:rPr>
        <w:t>Have written procedures supporting the operation of the business and provision of service, and shall:</w:t>
      </w:r>
    </w:p>
    <w:p w14:paraId="038AA76D" w14:textId="77777777" w:rsidR="00031809" w:rsidRDefault="002C158D" w:rsidP="00E4668C">
      <w:pPr>
        <w:widowControl/>
        <w:numPr>
          <w:ilvl w:val="1"/>
          <w:numId w:val="6"/>
        </w:numPr>
        <w:tabs>
          <w:tab w:val="left" w:pos="1440"/>
        </w:tabs>
        <w:ind w:left="1440" w:hanging="720"/>
        <w:jc w:val="both"/>
        <w:rPr>
          <w:sz w:val="22"/>
          <w:szCs w:val="22"/>
        </w:rPr>
      </w:pPr>
      <w:r w:rsidRPr="00087194">
        <w:rPr>
          <w:sz w:val="22"/>
          <w:szCs w:val="22"/>
        </w:rPr>
        <w:t>Have a system to document services delivered, billed, and reimbursed that complies with service specifications.</w:t>
      </w:r>
    </w:p>
    <w:p w14:paraId="7945B9C4" w14:textId="77777777" w:rsidR="00031809" w:rsidRDefault="002C158D" w:rsidP="00E4668C">
      <w:pPr>
        <w:widowControl/>
        <w:numPr>
          <w:ilvl w:val="1"/>
          <w:numId w:val="6"/>
        </w:numPr>
        <w:tabs>
          <w:tab w:val="left" w:pos="1440"/>
        </w:tabs>
        <w:ind w:left="1440" w:hanging="720"/>
        <w:jc w:val="both"/>
        <w:rPr>
          <w:sz w:val="22"/>
          <w:szCs w:val="22"/>
        </w:rPr>
      </w:pPr>
      <w:r w:rsidRPr="00087194">
        <w:rPr>
          <w:sz w:val="22"/>
          <w:szCs w:val="22"/>
        </w:rPr>
        <w:t>Provide evidence supporting financial responsibility in the coverage of participant loss due to theft, property damage, or personal injury, and have a written procedure which identifies the steps a participant must take to file a liability claim.</w:t>
      </w:r>
    </w:p>
    <w:p w14:paraId="02F49BBE" w14:textId="77777777" w:rsidR="00031809" w:rsidRDefault="002C158D" w:rsidP="00E4668C">
      <w:pPr>
        <w:widowControl/>
        <w:numPr>
          <w:ilvl w:val="1"/>
          <w:numId w:val="6"/>
        </w:numPr>
        <w:tabs>
          <w:tab w:val="left" w:pos="1440"/>
        </w:tabs>
        <w:ind w:left="1440" w:hanging="720"/>
        <w:jc w:val="both"/>
        <w:rPr>
          <w:sz w:val="22"/>
          <w:szCs w:val="22"/>
        </w:rPr>
      </w:pPr>
      <w:r w:rsidRPr="00087194">
        <w:rPr>
          <w:sz w:val="22"/>
          <w:szCs w:val="22"/>
        </w:rPr>
        <w:t>Have a written procedure for reporting and documenting all participant incidents including significant changes that affect service delivery or imminent health or safety risks.</w:t>
      </w:r>
    </w:p>
    <w:p w14:paraId="7D0782D7" w14:textId="77777777" w:rsidR="002C158D" w:rsidRPr="00087194" w:rsidRDefault="002C158D" w:rsidP="00E4668C">
      <w:pPr>
        <w:widowControl/>
        <w:numPr>
          <w:ilvl w:val="1"/>
          <w:numId w:val="6"/>
        </w:numPr>
        <w:tabs>
          <w:tab w:val="left" w:pos="1440"/>
        </w:tabs>
        <w:ind w:left="1440" w:hanging="720"/>
        <w:jc w:val="both"/>
        <w:rPr>
          <w:sz w:val="22"/>
          <w:szCs w:val="22"/>
        </w:rPr>
      </w:pPr>
      <w:r w:rsidRPr="00087194">
        <w:rPr>
          <w:sz w:val="22"/>
          <w:szCs w:val="22"/>
        </w:rPr>
        <w:t>Maintain a file for each participant. Each file shall include this identifying data:</w:t>
      </w:r>
    </w:p>
    <w:p w14:paraId="24336281" w14:textId="57CDF444" w:rsidR="002C158D" w:rsidRPr="00087194" w:rsidRDefault="002C158D" w:rsidP="6D16BCDE">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Participant’s name, address, and </w:t>
      </w:r>
      <w:r w:rsidR="57F48D83" w:rsidRPr="6D16BCDE">
        <w:rPr>
          <w:sz w:val="22"/>
          <w:szCs w:val="22"/>
        </w:rPr>
        <w:t>phone</w:t>
      </w:r>
      <w:r w:rsidRPr="00087194">
        <w:rPr>
          <w:sz w:val="22"/>
          <w:szCs w:val="22"/>
        </w:rPr>
        <w:t xml:space="preserve"> </w:t>
      </w:r>
      <w:r w:rsidR="008B7FE7" w:rsidRPr="00087194">
        <w:rPr>
          <w:sz w:val="22"/>
          <w:szCs w:val="22"/>
        </w:rPr>
        <w:t>number.</w:t>
      </w:r>
    </w:p>
    <w:p w14:paraId="6256A4BC" w14:textId="6B21F625" w:rsidR="002C158D" w:rsidRPr="00087194" w:rsidRDefault="002C158D" w:rsidP="00E4668C">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Participant’s date of birth and </w:t>
      </w:r>
      <w:r w:rsidR="008B7FE7" w:rsidRPr="00087194">
        <w:rPr>
          <w:sz w:val="22"/>
          <w:szCs w:val="22"/>
        </w:rPr>
        <w:t>gender.</w:t>
      </w:r>
    </w:p>
    <w:p w14:paraId="30FAB124" w14:textId="1FD6F189" w:rsidR="002C158D" w:rsidRPr="00087194" w:rsidRDefault="002C158D" w:rsidP="00E4668C">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Participant’s case number assigned by </w:t>
      </w:r>
      <w:r w:rsidR="008B7FE7">
        <w:rPr>
          <w:sz w:val="22"/>
          <w:szCs w:val="22"/>
        </w:rPr>
        <w:t>L</w:t>
      </w:r>
      <w:r w:rsidR="008B7FE7" w:rsidRPr="00087194">
        <w:rPr>
          <w:sz w:val="22"/>
          <w:szCs w:val="22"/>
        </w:rPr>
        <w:t>CDJFS.</w:t>
      </w:r>
    </w:p>
    <w:p w14:paraId="1C6A7AB0" w14:textId="672D016E" w:rsidR="002C158D" w:rsidRPr="00087194" w:rsidRDefault="002C158D" w:rsidP="6D16BCDE">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Service</w:t>
      </w:r>
      <w:r w:rsidR="001B6A10">
        <w:rPr>
          <w:sz w:val="22"/>
          <w:szCs w:val="22"/>
        </w:rPr>
        <w:t xml:space="preserve"> Contractor</w:t>
      </w:r>
      <w:r w:rsidRPr="00087194">
        <w:rPr>
          <w:sz w:val="22"/>
          <w:szCs w:val="22"/>
        </w:rPr>
        <w:t xml:space="preserve">’s contact person and </w:t>
      </w:r>
      <w:r w:rsidR="1ED5FE42" w:rsidRPr="6D16BCDE">
        <w:rPr>
          <w:sz w:val="22"/>
          <w:szCs w:val="22"/>
        </w:rPr>
        <w:t>phone</w:t>
      </w:r>
      <w:r w:rsidRPr="00087194">
        <w:rPr>
          <w:sz w:val="22"/>
          <w:szCs w:val="22"/>
        </w:rPr>
        <w:t xml:space="preserve"> </w:t>
      </w:r>
      <w:r w:rsidR="008B7FE7" w:rsidRPr="00087194">
        <w:rPr>
          <w:sz w:val="22"/>
          <w:szCs w:val="22"/>
        </w:rPr>
        <w:t>number.</w:t>
      </w:r>
    </w:p>
    <w:p w14:paraId="3BF165CA" w14:textId="77777777" w:rsidR="002C158D" w:rsidRPr="00087194" w:rsidRDefault="002C158D" w:rsidP="00E4668C">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Initial referral form from </w:t>
      </w:r>
      <w:r w:rsidR="00E71CED">
        <w:rPr>
          <w:sz w:val="22"/>
          <w:szCs w:val="22"/>
        </w:rPr>
        <w:t>L</w:t>
      </w:r>
      <w:r w:rsidRPr="00087194">
        <w:rPr>
          <w:sz w:val="22"/>
          <w:szCs w:val="22"/>
        </w:rPr>
        <w:t>CDJFS; and</w:t>
      </w:r>
    </w:p>
    <w:p w14:paraId="36DAC489" w14:textId="77777777" w:rsidR="002C158D" w:rsidRPr="00087194" w:rsidRDefault="002C158D" w:rsidP="00E4668C">
      <w:pPr>
        <w:pStyle w:val="Level3"/>
        <w:widowControl/>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Additional demographic data requested by the </w:t>
      </w:r>
      <w:r w:rsidR="00E71CED">
        <w:rPr>
          <w:sz w:val="22"/>
          <w:szCs w:val="22"/>
        </w:rPr>
        <w:t>L</w:t>
      </w:r>
      <w:r w:rsidRPr="00087194">
        <w:rPr>
          <w:sz w:val="22"/>
          <w:szCs w:val="22"/>
        </w:rPr>
        <w:t>CDJFS such as ongoing documentation of participant progress.</w:t>
      </w:r>
    </w:p>
    <w:p w14:paraId="01B2808F" w14:textId="77777777" w:rsidR="00031809" w:rsidRPr="001B6A10" w:rsidRDefault="002C158D" w:rsidP="00E4668C">
      <w:pPr>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sidRPr="001B6A10">
        <w:rPr>
          <w:sz w:val="22"/>
          <w:szCs w:val="22"/>
        </w:rPr>
        <w:t>Maintain documentation of each participant contact and each service delivered.</w:t>
      </w:r>
    </w:p>
    <w:p w14:paraId="37FA97AF" w14:textId="77777777" w:rsidR="00031809" w:rsidRPr="001B6A10" w:rsidRDefault="002C158D" w:rsidP="00E4668C">
      <w:pPr>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sidRPr="001B6A10">
        <w:rPr>
          <w:sz w:val="22"/>
          <w:szCs w:val="22"/>
        </w:rPr>
        <w:t>Obtain written approval from the participant to release participant information.</w:t>
      </w:r>
    </w:p>
    <w:p w14:paraId="2399F516" w14:textId="77777777" w:rsidR="00031809" w:rsidRPr="001B6A10" w:rsidRDefault="002C158D" w:rsidP="00E4668C">
      <w:pPr>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sidRPr="001B6A10">
        <w:rPr>
          <w:sz w:val="22"/>
          <w:szCs w:val="22"/>
        </w:rPr>
        <w:t>Retain all participant records for at least three years or until an audit is completed, and all exceptions resolved, whichever is later.</w:t>
      </w:r>
    </w:p>
    <w:p w14:paraId="645C15AC" w14:textId="77777777" w:rsidR="00CC5FBC" w:rsidRDefault="002C158D" w:rsidP="00E4668C">
      <w:pPr>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sidRPr="00087194">
        <w:rPr>
          <w:sz w:val="22"/>
          <w:szCs w:val="22"/>
        </w:rPr>
        <w:t>Have a written procedure for follow-up and investigation of participant complaints and grievances, and a method to inform participants at the inception of services of the contact number for the resolution contact.</w:t>
      </w:r>
    </w:p>
    <w:p w14:paraId="3BB848AB" w14:textId="77777777" w:rsidR="00CC5FBC" w:rsidRDefault="00CC5FBC" w:rsidP="00CC5FBC">
      <w:pPr>
        <w:pStyle w:val="Level2"/>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2"/>
          <w:szCs w:val="22"/>
        </w:rPr>
      </w:pPr>
    </w:p>
    <w:p w14:paraId="27C89227" w14:textId="77777777" w:rsidR="002C158D" w:rsidRDefault="002C158D" w:rsidP="00E4668C">
      <w:pPr>
        <w:widowControl/>
        <w:numPr>
          <w:ilvl w:val="0"/>
          <w:numId w:val="6"/>
        </w:numPr>
        <w:tabs>
          <w:tab w:val="left" w:pos="720"/>
        </w:tabs>
        <w:ind w:left="720" w:hanging="360"/>
        <w:jc w:val="both"/>
        <w:rPr>
          <w:sz w:val="22"/>
          <w:szCs w:val="22"/>
        </w:rPr>
      </w:pPr>
      <w:r w:rsidRPr="00087194">
        <w:rPr>
          <w:sz w:val="22"/>
          <w:szCs w:val="22"/>
        </w:rPr>
        <w:t>Have written personnel policies and documentation that support personnel practices which include:</w:t>
      </w:r>
    </w:p>
    <w:p w14:paraId="549BA753" w14:textId="77777777" w:rsidR="00F16413" w:rsidRPr="00087194" w:rsidRDefault="00F16413" w:rsidP="00F16413">
      <w:pPr>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sidRPr="00087194">
        <w:rPr>
          <w:sz w:val="22"/>
          <w:szCs w:val="22"/>
        </w:rPr>
        <w:t>Job descriptions or statement of job responsibilities, including qualifications for each position involved in the delivery of services unless the business is a sole proprietorship.</w:t>
      </w:r>
    </w:p>
    <w:p w14:paraId="726F0E17" w14:textId="77777777" w:rsidR="00F16413" w:rsidRPr="00087194" w:rsidRDefault="00F16413" w:rsidP="00F16413">
      <w:pPr>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sidRPr="00087194">
        <w:rPr>
          <w:sz w:val="22"/>
          <w:szCs w:val="22"/>
        </w:rPr>
        <w:t>Performance appraisals or a development plan for all employed or contract workers, and volunteers involved in providing service to participants unless the business is a sole proprietorship.</w:t>
      </w:r>
    </w:p>
    <w:p w14:paraId="297C7A9F" w14:textId="4F46FD4F" w:rsidR="00F16413" w:rsidRPr="00087194" w:rsidRDefault="00F16413" w:rsidP="00F16413">
      <w:pPr>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szCs w:val="22"/>
        </w:rPr>
      </w:pPr>
      <w:r w:rsidRPr="00087194">
        <w:rPr>
          <w:sz w:val="22"/>
          <w:szCs w:val="22"/>
        </w:rPr>
        <w:t xml:space="preserve">Prior to service provision, a </w:t>
      </w:r>
      <w:r w:rsidR="008B7FE7">
        <w:rPr>
          <w:sz w:val="22"/>
          <w:szCs w:val="22"/>
        </w:rPr>
        <w:t>contractor</w:t>
      </w:r>
      <w:r w:rsidRPr="00087194">
        <w:rPr>
          <w:sz w:val="22"/>
          <w:szCs w:val="22"/>
        </w:rPr>
        <w:t xml:space="preserve"> staff signature and a date that indicates completion of orientation that includes:</w:t>
      </w:r>
    </w:p>
    <w:p w14:paraId="2778FFC1" w14:textId="77777777" w:rsidR="00F16413" w:rsidRPr="00087194" w:rsidRDefault="00F16413" w:rsidP="00F16413">
      <w:pPr>
        <w:widowControl/>
        <w:numPr>
          <w:ilvl w:val="0"/>
          <w:numId w:val="11"/>
        </w:numPr>
        <w:tabs>
          <w:tab w:val="left" w:pos="1800"/>
        </w:tabs>
        <w:jc w:val="both"/>
        <w:rPr>
          <w:sz w:val="22"/>
          <w:szCs w:val="22"/>
        </w:rPr>
      </w:pPr>
      <w:r w:rsidRPr="00087194">
        <w:rPr>
          <w:sz w:val="22"/>
          <w:szCs w:val="22"/>
        </w:rPr>
        <w:t>Employee position description and expectations,</w:t>
      </w:r>
    </w:p>
    <w:p w14:paraId="67F8485B" w14:textId="77777777" w:rsidR="00F16413" w:rsidRPr="00087194" w:rsidRDefault="00F16413" w:rsidP="00F16413">
      <w:pPr>
        <w:widowControl/>
        <w:numPr>
          <w:ilvl w:val="0"/>
          <w:numId w:val="11"/>
        </w:numPr>
        <w:tabs>
          <w:tab w:val="left" w:pos="1800"/>
        </w:tabs>
        <w:jc w:val="both"/>
        <w:rPr>
          <w:sz w:val="22"/>
          <w:szCs w:val="22"/>
        </w:rPr>
      </w:pPr>
      <w:r w:rsidRPr="00087194">
        <w:rPr>
          <w:sz w:val="22"/>
          <w:szCs w:val="22"/>
        </w:rPr>
        <w:t>Personnel policies,</w:t>
      </w:r>
    </w:p>
    <w:p w14:paraId="3AFCC292" w14:textId="77777777" w:rsidR="00F16413" w:rsidRPr="00087194" w:rsidRDefault="00F16413" w:rsidP="00F16413">
      <w:pPr>
        <w:widowControl/>
        <w:numPr>
          <w:ilvl w:val="0"/>
          <w:numId w:val="11"/>
        </w:numPr>
        <w:tabs>
          <w:tab w:val="left" w:pos="1800"/>
        </w:tabs>
        <w:jc w:val="both"/>
        <w:rPr>
          <w:sz w:val="22"/>
          <w:szCs w:val="22"/>
        </w:rPr>
      </w:pPr>
      <w:r w:rsidRPr="00087194">
        <w:rPr>
          <w:sz w:val="22"/>
          <w:szCs w:val="22"/>
        </w:rPr>
        <w:t>Reporting procedures and policies, and</w:t>
      </w:r>
    </w:p>
    <w:p w14:paraId="0DC12A04" w14:textId="77777777" w:rsidR="00F16413" w:rsidRPr="00087194" w:rsidRDefault="00F16413" w:rsidP="00F16413">
      <w:pPr>
        <w:widowControl/>
        <w:numPr>
          <w:ilvl w:val="0"/>
          <w:numId w:val="11"/>
        </w:numPr>
        <w:tabs>
          <w:tab w:val="left" w:pos="1800"/>
        </w:tabs>
        <w:jc w:val="both"/>
        <w:rPr>
          <w:sz w:val="22"/>
          <w:szCs w:val="22"/>
        </w:rPr>
      </w:pPr>
      <w:r w:rsidRPr="00087194">
        <w:rPr>
          <w:sz w:val="22"/>
          <w:szCs w:val="22"/>
        </w:rPr>
        <w:t>Table of organization and lines of communication.</w:t>
      </w:r>
    </w:p>
    <w:p w14:paraId="4675A02A" w14:textId="77777777" w:rsidR="00F16413" w:rsidRPr="00087194" w:rsidRDefault="00F16413" w:rsidP="00F16413">
      <w:pPr>
        <w:widowControl/>
        <w:numPr>
          <w:ilvl w:val="0"/>
          <w:numId w:val="11"/>
        </w:numPr>
        <w:tabs>
          <w:tab w:val="left" w:pos="1800"/>
        </w:tabs>
        <w:jc w:val="both"/>
        <w:rPr>
          <w:sz w:val="22"/>
          <w:szCs w:val="22"/>
        </w:rPr>
      </w:pPr>
      <w:r w:rsidRPr="00087194">
        <w:rPr>
          <w:sz w:val="22"/>
          <w:szCs w:val="22"/>
        </w:rPr>
        <w:t xml:space="preserve">A code of ethics which declares that the </w:t>
      </w:r>
      <w:r w:rsidR="001B6A10">
        <w:rPr>
          <w:sz w:val="22"/>
          <w:szCs w:val="22"/>
        </w:rPr>
        <w:t>Contractor</w:t>
      </w:r>
      <w:r w:rsidRPr="00087194">
        <w:rPr>
          <w:sz w:val="22"/>
          <w:szCs w:val="22"/>
        </w:rPr>
        <w:t xml:space="preserve"> staff shall not:</w:t>
      </w:r>
    </w:p>
    <w:p w14:paraId="298E3464" w14:textId="77777777" w:rsidR="00F16413" w:rsidRPr="00F90A16" w:rsidRDefault="00F16413" w:rsidP="00F16413">
      <w:pPr>
        <w:pStyle w:val="ListParagraph"/>
        <w:widowControl/>
        <w:numPr>
          <w:ilvl w:val="0"/>
          <w:numId w:val="16"/>
        </w:numPr>
        <w:rPr>
          <w:sz w:val="22"/>
          <w:szCs w:val="22"/>
        </w:rPr>
      </w:pPr>
      <w:r w:rsidRPr="00F90A16">
        <w:rPr>
          <w:sz w:val="22"/>
          <w:szCs w:val="22"/>
        </w:rPr>
        <w:t>Consume alcoholic beverages or use medicine or drugs for any purpose other than medical while in the presence of the participant or prior to the delivery of service</w:t>
      </w:r>
    </w:p>
    <w:p w14:paraId="4F7C9E98" w14:textId="77777777" w:rsidR="00F16413" w:rsidRPr="00F90A16" w:rsidRDefault="00F16413" w:rsidP="00F16413">
      <w:pPr>
        <w:pStyle w:val="ListParagraph"/>
        <w:widowControl/>
        <w:numPr>
          <w:ilvl w:val="0"/>
          <w:numId w:val="16"/>
        </w:numPr>
        <w:rPr>
          <w:sz w:val="22"/>
          <w:szCs w:val="22"/>
        </w:rPr>
      </w:pPr>
      <w:r w:rsidRPr="00F90A16">
        <w:rPr>
          <w:sz w:val="22"/>
          <w:szCs w:val="22"/>
        </w:rPr>
        <w:t>Smoke in the presence of the participant with, or without, the participant’s permission</w:t>
      </w:r>
    </w:p>
    <w:p w14:paraId="7ADD04E2" w14:textId="77777777" w:rsidR="00F16413" w:rsidRDefault="00F16413" w:rsidP="00F16413">
      <w:pPr>
        <w:pStyle w:val="ListParagraph"/>
        <w:widowControl/>
        <w:numPr>
          <w:ilvl w:val="0"/>
          <w:numId w:val="16"/>
        </w:numPr>
        <w:rPr>
          <w:sz w:val="22"/>
          <w:szCs w:val="22"/>
        </w:rPr>
      </w:pPr>
      <w:r w:rsidRPr="00F90A16">
        <w:rPr>
          <w:sz w:val="22"/>
          <w:szCs w:val="22"/>
        </w:rPr>
        <w:t>Breach the participant’s privacy or the confidentiality of participant records</w:t>
      </w:r>
    </w:p>
    <w:p w14:paraId="0C113FE0" w14:textId="77777777" w:rsidR="00F16413" w:rsidRDefault="00F16413" w:rsidP="00F16413">
      <w:pPr>
        <w:widowControl/>
        <w:tabs>
          <w:tab w:val="left" w:pos="720"/>
        </w:tabs>
        <w:ind w:left="720"/>
        <w:jc w:val="both"/>
        <w:rPr>
          <w:sz w:val="22"/>
          <w:szCs w:val="22"/>
        </w:rPr>
      </w:pPr>
    </w:p>
    <w:p w14:paraId="0CCC2BE6" w14:textId="77777777" w:rsidR="00F16413" w:rsidRDefault="00F16413" w:rsidP="00E4668C">
      <w:pPr>
        <w:widowControl/>
        <w:numPr>
          <w:ilvl w:val="0"/>
          <w:numId w:val="6"/>
        </w:numPr>
        <w:tabs>
          <w:tab w:val="left" w:pos="720"/>
        </w:tabs>
        <w:ind w:left="720" w:hanging="360"/>
        <w:jc w:val="both"/>
        <w:rPr>
          <w:sz w:val="22"/>
          <w:szCs w:val="22"/>
        </w:rPr>
      </w:pPr>
      <w:r w:rsidRPr="00E87646">
        <w:rPr>
          <w:sz w:val="22"/>
          <w:szCs w:val="22"/>
        </w:rPr>
        <w:t>Assure that all participant information will remain confidential.</w:t>
      </w:r>
    </w:p>
    <w:p w14:paraId="0FBCE0E3" w14:textId="77777777" w:rsidR="00F16413" w:rsidRDefault="00F16413" w:rsidP="00F16413">
      <w:pPr>
        <w:widowControl/>
        <w:tabs>
          <w:tab w:val="left" w:pos="720"/>
        </w:tabs>
        <w:ind w:left="720"/>
        <w:jc w:val="both"/>
        <w:rPr>
          <w:sz w:val="22"/>
          <w:szCs w:val="22"/>
        </w:rPr>
      </w:pPr>
    </w:p>
    <w:p w14:paraId="5C0C1F22" w14:textId="77777777" w:rsidR="00F16413" w:rsidRDefault="00F16413" w:rsidP="00F16413">
      <w:pPr>
        <w:widowControl/>
        <w:numPr>
          <w:ilvl w:val="0"/>
          <w:numId w:val="6"/>
        </w:numPr>
        <w:tabs>
          <w:tab w:val="left" w:pos="720"/>
        </w:tabs>
        <w:ind w:left="720" w:hanging="360"/>
        <w:jc w:val="both"/>
        <w:rPr>
          <w:sz w:val="22"/>
          <w:szCs w:val="22"/>
        </w:rPr>
      </w:pPr>
      <w:r w:rsidRPr="00F16413">
        <w:rPr>
          <w:sz w:val="22"/>
          <w:szCs w:val="22"/>
        </w:rPr>
        <w:t xml:space="preserve">Deliver services in compliance with Service Specification (see B below) practices for </w:t>
      </w:r>
      <w:r w:rsidR="001B6A10">
        <w:rPr>
          <w:sz w:val="22"/>
          <w:szCs w:val="22"/>
        </w:rPr>
        <w:t>Contractors</w:t>
      </w:r>
      <w:r w:rsidRPr="00F16413">
        <w:rPr>
          <w:sz w:val="22"/>
          <w:szCs w:val="22"/>
        </w:rPr>
        <w:t>.</w:t>
      </w:r>
    </w:p>
    <w:p w14:paraId="3D541D34" w14:textId="0DA956F0" w:rsidR="26395720" w:rsidRDefault="26395720" w:rsidP="26395720">
      <w:pPr>
        <w:widowControl/>
        <w:tabs>
          <w:tab w:val="left" w:pos="720"/>
        </w:tabs>
        <w:jc w:val="both"/>
      </w:pPr>
    </w:p>
    <w:p w14:paraId="0D8793BF" w14:textId="111841EB" w:rsidR="26395720" w:rsidRDefault="26395720" w:rsidP="26395720">
      <w:pPr>
        <w:widowControl/>
        <w:tabs>
          <w:tab w:val="left" w:pos="720"/>
        </w:tabs>
        <w:jc w:val="both"/>
      </w:pPr>
    </w:p>
    <w:p w14:paraId="037B45DA" w14:textId="51A5D4ED" w:rsidR="26395720" w:rsidRDefault="26395720" w:rsidP="26395720">
      <w:pPr>
        <w:widowControl/>
        <w:tabs>
          <w:tab w:val="left" w:pos="720"/>
        </w:tabs>
        <w:jc w:val="both"/>
      </w:pPr>
    </w:p>
    <w:p w14:paraId="692905F0" w14:textId="603DC1B2" w:rsidR="26395720" w:rsidRDefault="26395720" w:rsidP="26395720">
      <w:pPr>
        <w:widowControl/>
        <w:tabs>
          <w:tab w:val="left" w:pos="720"/>
        </w:tabs>
        <w:jc w:val="both"/>
      </w:pPr>
    </w:p>
    <w:p w14:paraId="2B0D39E3" w14:textId="6A199586" w:rsidR="26395720" w:rsidRDefault="26395720" w:rsidP="26395720">
      <w:pPr>
        <w:widowControl/>
        <w:tabs>
          <w:tab w:val="left" w:pos="720"/>
        </w:tabs>
        <w:jc w:val="both"/>
      </w:pPr>
    </w:p>
    <w:p w14:paraId="546603F1" w14:textId="2046E30C" w:rsidR="26395720" w:rsidRDefault="26395720" w:rsidP="26395720">
      <w:pPr>
        <w:widowControl/>
        <w:tabs>
          <w:tab w:val="left" w:pos="720"/>
        </w:tabs>
        <w:jc w:val="both"/>
      </w:pPr>
    </w:p>
    <w:p w14:paraId="58133DCE" w14:textId="77777777" w:rsidR="009C2E45" w:rsidRDefault="009C2E45" w:rsidP="00F16413">
      <w:pPr>
        <w:pStyle w:val="ListParagraph"/>
        <w:rPr>
          <w:sz w:val="22"/>
          <w:szCs w:val="22"/>
        </w:rPr>
      </w:pPr>
    </w:p>
    <w:p w14:paraId="7536FB99" w14:textId="77777777" w:rsidR="00F16413" w:rsidRDefault="00F16413" w:rsidP="00F16413">
      <w:pPr>
        <w:widowControl/>
        <w:numPr>
          <w:ilvl w:val="0"/>
          <w:numId w:val="6"/>
        </w:numPr>
        <w:tabs>
          <w:tab w:val="left" w:pos="720"/>
        </w:tabs>
        <w:ind w:left="720" w:hanging="360"/>
        <w:jc w:val="both"/>
        <w:rPr>
          <w:sz w:val="22"/>
          <w:szCs w:val="22"/>
        </w:rPr>
      </w:pPr>
      <w:r w:rsidRPr="00F16413">
        <w:rPr>
          <w:sz w:val="22"/>
          <w:szCs w:val="22"/>
        </w:rPr>
        <w:t xml:space="preserve">Sign a contract with the LCDJFS for program services and the </w:t>
      </w:r>
      <w:r w:rsidR="00A17945">
        <w:rPr>
          <w:sz w:val="22"/>
          <w:szCs w:val="22"/>
        </w:rPr>
        <w:t>Contractor</w:t>
      </w:r>
      <w:r w:rsidRPr="00F16413">
        <w:rPr>
          <w:sz w:val="22"/>
          <w:szCs w:val="22"/>
        </w:rPr>
        <w:t xml:space="preserve"> shall:</w:t>
      </w:r>
    </w:p>
    <w:p w14:paraId="595F0EC6" w14:textId="22B77784" w:rsidR="00537838" w:rsidRPr="00951FF0" w:rsidRDefault="00537838" w:rsidP="00E87646">
      <w:pPr>
        <w:pStyle w:val="Level1"/>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sz w:val="22"/>
          <w:szCs w:val="22"/>
        </w:rPr>
      </w:pPr>
      <w:r w:rsidRPr="00951FF0">
        <w:rPr>
          <w:sz w:val="22"/>
          <w:szCs w:val="22"/>
        </w:rPr>
        <w:t>Maintain documentation demonstrating that all requirements outlined in service specifications have been met when delivered either directly or by sub-</w:t>
      </w:r>
      <w:r w:rsidR="008B7FE7" w:rsidRPr="00951FF0">
        <w:rPr>
          <w:sz w:val="22"/>
          <w:szCs w:val="22"/>
        </w:rPr>
        <w:t>contract.</w:t>
      </w:r>
    </w:p>
    <w:p w14:paraId="2EC694E0" w14:textId="45552C95" w:rsidR="00537838" w:rsidRPr="00951FF0" w:rsidRDefault="00537838" w:rsidP="00E4668C">
      <w:pPr>
        <w:pStyle w:val="Level1"/>
        <w:widowControl/>
        <w:numPr>
          <w:ilvl w:val="1"/>
          <w:numId w:val="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sz w:val="22"/>
          <w:szCs w:val="22"/>
        </w:rPr>
      </w:pPr>
      <w:r w:rsidRPr="00951FF0">
        <w:rPr>
          <w:sz w:val="22"/>
          <w:szCs w:val="22"/>
        </w:rPr>
        <w:t xml:space="preserve">Allow access to </w:t>
      </w:r>
      <w:r w:rsidR="00E71CED" w:rsidRPr="00951FF0">
        <w:rPr>
          <w:sz w:val="22"/>
          <w:szCs w:val="22"/>
        </w:rPr>
        <w:t>L</w:t>
      </w:r>
      <w:r w:rsidRPr="00951FF0">
        <w:rPr>
          <w:sz w:val="22"/>
          <w:szCs w:val="22"/>
        </w:rPr>
        <w:t xml:space="preserve">CDJFS and to other representatives with a need to access the </w:t>
      </w:r>
      <w:r w:rsidR="00A17945">
        <w:rPr>
          <w:sz w:val="22"/>
          <w:szCs w:val="22"/>
        </w:rPr>
        <w:t>Contractor</w:t>
      </w:r>
      <w:r w:rsidRPr="00951FF0">
        <w:rPr>
          <w:sz w:val="22"/>
          <w:szCs w:val="22"/>
        </w:rPr>
        <w:t xml:space="preserve">’s facility, policies, procedures, </w:t>
      </w:r>
      <w:r w:rsidR="008B7FE7" w:rsidRPr="00951FF0">
        <w:rPr>
          <w:sz w:val="22"/>
          <w:szCs w:val="22"/>
        </w:rPr>
        <w:t>records,</w:t>
      </w:r>
      <w:r w:rsidRPr="00951FF0">
        <w:rPr>
          <w:sz w:val="22"/>
          <w:szCs w:val="22"/>
        </w:rPr>
        <w:t xml:space="preserve"> and other documents related to the provision of </w:t>
      </w:r>
      <w:r w:rsidR="008B7FE7" w:rsidRPr="00951FF0">
        <w:rPr>
          <w:sz w:val="22"/>
          <w:szCs w:val="22"/>
        </w:rPr>
        <w:t>services.</w:t>
      </w:r>
    </w:p>
    <w:p w14:paraId="134A3224" w14:textId="77777777" w:rsidR="00CC5FBC" w:rsidRPr="00951FF0" w:rsidRDefault="00537838" w:rsidP="00E4668C">
      <w:pPr>
        <w:pStyle w:val="Level1"/>
        <w:widowControl/>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sz w:val="22"/>
          <w:szCs w:val="22"/>
        </w:rPr>
      </w:pPr>
      <w:r w:rsidRPr="00951FF0">
        <w:rPr>
          <w:sz w:val="22"/>
          <w:szCs w:val="22"/>
        </w:rPr>
        <w:t>Demonstrate compliance regarding background investiga</w:t>
      </w:r>
      <w:r w:rsidR="007D4492" w:rsidRPr="00951FF0">
        <w:rPr>
          <w:sz w:val="22"/>
          <w:szCs w:val="22"/>
        </w:rPr>
        <w:t>tions of direct service workers</w:t>
      </w:r>
      <w:r w:rsidR="004B7C04" w:rsidRPr="00951FF0">
        <w:rPr>
          <w:sz w:val="22"/>
          <w:szCs w:val="22"/>
        </w:rPr>
        <w:t>.</w:t>
      </w:r>
    </w:p>
    <w:p w14:paraId="20723D9C" w14:textId="77777777" w:rsidR="00537838" w:rsidRPr="00951FF0" w:rsidRDefault="00537838" w:rsidP="0053783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sz w:val="22"/>
          <w:szCs w:val="22"/>
        </w:rPr>
      </w:pPr>
    </w:p>
    <w:p w14:paraId="59B25BCB" w14:textId="77777777" w:rsidR="00537838" w:rsidRPr="00951FF0" w:rsidRDefault="00537838" w:rsidP="00E4668C">
      <w:pPr>
        <w:widowControl/>
        <w:numPr>
          <w:ilvl w:val="0"/>
          <w:numId w:val="6"/>
        </w:numPr>
        <w:tabs>
          <w:tab w:val="left" w:pos="720"/>
        </w:tabs>
        <w:ind w:left="720" w:hanging="360"/>
        <w:jc w:val="both"/>
        <w:rPr>
          <w:sz w:val="22"/>
          <w:szCs w:val="22"/>
        </w:rPr>
      </w:pPr>
      <w:r w:rsidRPr="00951FF0">
        <w:rPr>
          <w:sz w:val="22"/>
          <w:szCs w:val="22"/>
        </w:rPr>
        <w:t xml:space="preserve">Failure to meet any of the requirements of these conditions may lead to the termination of the </w:t>
      </w:r>
      <w:r w:rsidR="00E71CED" w:rsidRPr="00951FF0">
        <w:rPr>
          <w:sz w:val="22"/>
          <w:szCs w:val="22"/>
        </w:rPr>
        <w:t>L</w:t>
      </w:r>
      <w:r w:rsidRPr="00951FF0">
        <w:rPr>
          <w:sz w:val="22"/>
          <w:szCs w:val="22"/>
        </w:rPr>
        <w:t>CDJFS cont</w:t>
      </w:r>
      <w:r w:rsidR="004B7C04" w:rsidRPr="00951FF0">
        <w:rPr>
          <w:sz w:val="22"/>
          <w:szCs w:val="22"/>
        </w:rPr>
        <w:t xml:space="preserve">ract with the service </w:t>
      </w:r>
      <w:r w:rsidR="00A17945">
        <w:rPr>
          <w:sz w:val="22"/>
          <w:szCs w:val="22"/>
        </w:rPr>
        <w:t>Contractor</w:t>
      </w:r>
      <w:r w:rsidR="004B7C04" w:rsidRPr="00951FF0">
        <w:rPr>
          <w:sz w:val="22"/>
          <w:szCs w:val="22"/>
        </w:rPr>
        <w:t>.</w:t>
      </w:r>
    </w:p>
    <w:p w14:paraId="2A785795" w14:textId="77777777" w:rsidR="00537838" w:rsidRPr="00087194" w:rsidRDefault="00537838" w:rsidP="005378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65C4CAFD" w14:textId="77777777" w:rsidR="002C158D" w:rsidRPr="00951FF0" w:rsidRDefault="002C158D" w:rsidP="00E4668C">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951FF0">
        <w:rPr>
          <w:b/>
          <w:bCs/>
          <w:sz w:val="22"/>
          <w:szCs w:val="22"/>
        </w:rPr>
        <w:t>Service Specifications</w:t>
      </w:r>
    </w:p>
    <w:p w14:paraId="49AC4046" w14:textId="77777777" w:rsidR="00951FF0" w:rsidRPr="00951FF0" w:rsidRDefault="00CC5FBC" w:rsidP="00812EF3">
      <w:pPr>
        <w:widowControl/>
        <w:tabs>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951FF0">
        <w:rPr>
          <w:sz w:val="22"/>
          <w:szCs w:val="22"/>
        </w:rPr>
        <w:t xml:space="preserve">Proposers </w:t>
      </w:r>
      <w:r w:rsidR="002C158D" w:rsidRPr="00951FF0">
        <w:rPr>
          <w:sz w:val="22"/>
          <w:szCs w:val="22"/>
        </w:rPr>
        <w:t>must submit a detailed description of how the program specifications will be fulfilled</w:t>
      </w:r>
      <w:r w:rsidR="008B643E" w:rsidRPr="00951FF0">
        <w:rPr>
          <w:sz w:val="22"/>
          <w:szCs w:val="22"/>
        </w:rPr>
        <w:t>.</w:t>
      </w:r>
      <w:r w:rsidR="00753E95" w:rsidRPr="00951FF0">
        <w:rPr>
          <w:sz w:val="22"/>
          <w:szCs w:val="22"/>
        </w:rPr>
        <w:t xml:space="preserve"> </w:t>
      </w:r>
      <w:r w:rsidR="002C158D" w:rsidRPr="00951FF0">
        <w:rPr>
          <w:sz w:val="22"/>
          <w:szCs w:val="22"/>
        </w:rPr>
        <w:t xml:space="preserve">The descriptions should demonstrate </w:t>
      </w:r>
      <w:r w:rsidR="008A25AD">
        <w:rPr>
          <w:sz w:val="22"/>
          <w:szCs w:val="22"/>
        </w:rPr>
        <w:t>that the proposer understands</w:t>
      </w:r>
      <w:r w:rsidR="002C158D" w:rsidRPr="00951FF0">
        <w:rPr>
          <w:sz w:val="22"/>
          <w:szCs w:val="22"/>
        </w:rPr>
        <w:t xml:space="preserve"> the program as described in this RFP.  </w:t>
      </w:r>
      <w:r w:rsidRPr="00951FF0">
        <w:rPr>
          <w:sz w:val="22"/>
          <w:szCs w:val="22"/>
        </w:rPr>
        <w:t xml:space="preserve">Proposers </w:t>
      </w:r>
      <w:r w:rsidR="002C158D" w:rsidRPr="00951FF0">
        <w:rPr>
          <w:sz w:val="22"/>
          <w:szCs w:val="22"/>
        </w:rPr>
        <w:t xml:space="preserve">must describe their monitoring system and list the objectives of the proposed service. </w:t>
      </w:r>
      <w:r w:rsidRPr="00951FF0">
        <w:rPr>
          <w:sz w:val="22"/>
          <w:szCs w:val="22"/>
        </w:rPr>
        <w:t xml:space="preserve">Proposers </w:t>
      </w:r>
      <w:r w:rsidR="002C158D" w:rsidRPr="00951FF0">
        <w:rPr>
          <w:sz w:val="22"/>
          <w:szCs w:val="22"/>
        </w:rPr>
        <w:t>must provide a detailed description of how their project will contribute to the needs of OWF and/or FSET eligible participants</w:t>
      </w:r>
      <w:r w:rsidR="004B7C04" w:rsidRPr="00951FF0">
        <w:rPr>
          <w:sz w:val="22"/>
          <w:szCs w:val="22"/>
        </w:rPr>
        <w:t>.</w:t>
      </w:r>
    </w:p>
    <w:p w14:paraId="702A9AA3" w14:textId="77777777" w:rsidR="002C158D" w:rsidRPr="00951FF0" w:rsidRDefault="002C158D" w:rsidP="00812EF3">
      <w:pPr>
        <w:widowControl/>
        <w:tabs>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D7B5DEC" w14:textId="77777777" w:rsidR="002C158D" w:rsidRPr="00951FF0" w:rsidRDefault="002C158D" w:rsidP="00E4668C">
      <w:pPr>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951FF0">
        <w:rPr>
          <w:sz w:val="22"/>
          <w:szCs w:val="22"/>
          <w:u w:val="single"/>
        </w:rPr>
        <w:t xml:space="preserve">Service </w:t>
      </w:r>
      <w:r w:rsidR="001B6A10">
        <w:rPr>
          <w:sz w:val="22"/>
          <w:szCs w:val="22"/>
          <w:u w:val="single"/>
        </w:rPr>
        <w:t>Contractor</w:t>
      </w:r>
      <w:r w:rsidRPr="00951FF0">
        <w:rPr>
          <w:sz w:val="22"/>
          <w:szCs w:val="22"/>
          <w:u w:val="single"/>
        </w:rPr>
        <w:t xml:space="preserve"> Requirements</w:t>
      </w:r>
      <w:r w:rsidRPr="00951FF0">
        <w:rPr>
          <w:b/>
          <w:bCs/>
          <w:sz w:val="22"/>
          <w:szCs w:val="22"/>
        </w:rPr>
        <w:t>:</w:t>
      </w:r>
    </w:p>
    <w:p w14:paraId="70CEE034" w14:textId="77777777" w:rsidR="00BB48DD" w:rsidRPr="00951FF0" w:rsidRDefault="002C158D" w:rsidP="00E4668C">
      <w:pPr>
        <w:widowControl/>
        <w:numPr>
          <w:ilvl w:val="1"/>
          <w:numId w:val="18"/>
        </w:numPr>
        <w:tabs>
          <w:tab w:val="clear" w:pos="1440"/>
        </w:tabs>
        <w:ind w:hanging="720"/>
        <w:rPr>
          <w:sz w:val="22"/>
          <w:szCs w:val="22"/>
        </w:rPr>
      </w:pPr>
      <w:r w:rsidRPr="00951FF0">
        <w:rPr>
          <w:sz w:val="22"/>
          <w:szCs w:val="22"/>
        </w:rPr>
        <w:t xml:space="preserve">The </w:t>
      </w:r>
      <w:r w:rsidR="001B6A10">
        <w:rPr>
          <w:sz w:val="22"/>
          <w:szCs w:val="22"/>
        </w:rPr>
        <w:t>Contractor</w:t>
      </w:r>
      <w:r w:rsidRPr="00951FF0">
        <w:rPr>
          <w:sz w:val="22"/>
          <w:szCs w:val="22"/>
        </w:rPr>
        <w:t xml:space="preserve"> must be able to deliver services 52 weeks per year</w:t>
      </w:r>
      <w:r w:rsidR="00BB48DD" w:rsidRPr="00951FF0">
        <w:rPr>
          <w:sz w:val="22"/>
          <w:szCs w:val="22"/>
        </w:rPr>
        <w:t>.</w:t>
      </w:r>
      <w:r w:rsidR="00BB48DD" w:rsidRPr="00951FF0">
        <w:rPr>
          <w:sz w:val="22"/>
          <w:szCs w:val="22"/>
        </w:rPr>
        <w:tab/>
      </w:r>
    </w:p>
    <w:p w14:paraId="4B7C10F1" w14:textId="78AB6E3C" w:rsidR="002C158D" w:rsidRPr="00951FF0" w:rsidRDefault="00BB48DD" w:rsidP="00E4668C">
      <w:pPr>
        <w:widowControl/>
        <w:numPr>
          <w:ilvl w:val="1"/>
          <w:numId w:val="18"/>
        </w:numPr>
        <w:tabs>
          <w:tab w:val="clear" w:pos="1440"/>
        </w:tabs>
        <w:ind w:hanging="720"/>
        <w:rPr>
          <w:sz w:val="22"/>
          <w:szCs w:val="22"/>
        </w:rPr>
      </w:pPr>
      <w:r w:rsidRPr="00951FF0">
        <w:rPr>
          <w:sz w:val="22"/>
          <w:szCs w:val="22"/>
        </w:rPr>
        <w:t xml:space="preserve">The </w:t>
      </w:r>
      <w:r w:rsidR="001B6A10">
        <w:rPr>
          <w:sz w:val="22"/>
          <w:szCs w:val="22"/>
        </w:rPr>
        <w:t>Contractor</w:t>
      </w:r>
      <w:r w:rsidRPr="00951FF0">
        <w:rPr>
          <w:sz w:val="22"/>
          <w:szCs w:val="22"/>
        </w:rPr>
        <w:t xml:space="preserve"> shall work with participants to </w:t>
      </w:r>
      <w:r w:rsidR="008B7FE7" w:rsidRPr="00951FF0">
        <w:rPr>
          <w:sz w:val="22"/>
          <w:szCs w:val="22"/>
        </w:rPr>
        <w:t>ensure</w:t>
      </w:r>
      <w:r w:rsidRPr="00951FF0">
        <w:rPr>
          <w:sz w:val="22"/>
          <w:szCs w:val="22"/>
        </w:rPr>
        <w:t xml:space="preserve"> their compliance with participation rates required of OWF and/or FSET</w:t>
      </w:r>
    </w:p>
    <w:p w14:paraId="71A2D6AC" w14:textId="77777777" w:rsidR="002C158D" w:rsidRPr="00951FF0" w:rsidRDefault="001B6A10" w:rsidP="00E4668C">
      <w:pPr>
        <w:widowControl/>
        <w:numPr>
          <w:ilvl w:val="1"/>
          <w:numId w:val="18"/>
        </w:numPr>
        <w:tabs>
          <w:tab w:val="clear" w:pos="1440"/>
        </w:tabs>
        <w:ind w:hanging="720"/>
        <w:jc w:val="both"/>
        <w:rPr>
          <w:sz w:val="22"/>
          <w:szCs w:val="22"/>
        </w:rPr>
      </w:pPr>
      <w:r>
        <w:rPr>
          <w:sz w:val="22"/>
          <w:szCs w:val="22"/>
        </w:rPr>
        <w:t>Contractor</w:t>
      </w:r>
      <w:r w:rsidR="00E71CED" w:rsidRPr="00951FF0">
        <w:rPr>
          <w:sz w:val="22"/>
          <w:szCs w:val="22"/>
        </w:rPr>
        <w:t xml:space="preserve"> will </w:t>
      </w:r>
      <w:r w:rsidR="002C158D" w:rsidRPr="00951FF0">
        <w:rPr>
          <w:sz w:val="22"/>
          <w:szCs w:val="22"/>
        </w:rPr>
        <w:t xml:space="preserve">provide services that help develop good habits and eliminate behaviors that are unacceptable in a work setting such </w:t>
      </w:r>
      <w:r w:rsidR="004B7C04" w:rsidRPr="00951FF0">
        <w:rPr>
          <w:sz w:val="22"/>
          <w:szCs w:val="22"/>
        </w:rPr>
        <w:t>as tardiness, poor hygiene, etc.</w:t>
      </w:r>
    </w:p>
    <w:p w14:paraId="0F127E9F" w14:textId="77777777" w:rsidR="002C158D" w:rsidRPr="00951FF0" w:rsidRDefault="002C158D" w:rsidP="00E4668C">
      <w:pPr>
        <w:widowControl/>
        <w:numPr>
          <w:ilvl w:val="1"/>
          <w:numId w:val="18"/>
        </w:numPr>
        <w:tabs>
          <w:tab w:val="clear" w:pos="1440"/>
        </w:tabs>
        <w:ind w:hanging="720"/>
        <w:jc w:val="both"/>
        <w:rPr>
          <w:sz w:val="22"/>
          <w:szCs w:val="22"/>
        </w:rPr>
      </w:pPr>
      <w:r w:rsidRPr="00951FF0">
        <w:rPr>
          <w:sz w:val="22"/>
          <w:szCs w:val="22"/>
        </w:rPr>
        <w:t xml:space="preserve">The </w:t>
      </w:r>
      <w:r w:rsidR="001B6A10">
        <w:rPr>
          <w:sz w:val="22"/>
          <w:szCs w:val="22"/>
        </w:rPr>
        <w:t>Contractor</w:t>
      </w:r>
      <w:r w:rsidRPr="00951FF0">
        <w:rPr>
          <w:sz w:val="22"/>
          <w:szCs w:val="22"/>
        </w:rPr>
        <w:t xml:space="preserve"> shall maintain a participant record of each service provided and ongoing documentation of participant progress.</w:t>
      </w:r>
    </w:p>
    <w:p w14:paraId="5390503C" w14:textId="77777777" w:rsidR="007D4492" w:rsidRPr="00951FF0" w:rsidRDefault="002C158D" w:rsidP="00E4668C">
      <w:pPr>
        <w:widowControl/>
        <w:numPr>
          <w:ilvl w:val="1"/>
          <w:numId w:val="18"/>
        </w:numPr>
        <w:tabs>
          <w:tab w:val="clear" w:pos="1440"/>
        </w:tabs>
        <w:ind w:hanging="720"/>
        <w:jc w:val="both"/>
        <w:rPr>
          <w:sz w:val="22"/>
          <w:szCs w:val="22"/>
        </w:rPr>
      </w:pPr>
      <w:r w:rsidRPr="00951FF0">
        <w:rPr>
          <w:sz w:val="22"/>
          <w:szCs w:val="22"/>
        </w:rPr>
        <w:t xml:space="preserve">The </w:t>
      </w:r>
      <w:r w:rsidR="001B6A10">
        <w:rPr>
          <w:sz w:val="22"/>
          <w:szCs w:val="22"/>
        </w:rPr>
        <w:t>Contractor</w:t>
      </w:r>
      <w:r w:rsidRPr="00951FF0">
        <w:rPr>
          <w:sz w:val="22"/>
          <w:szCs w:val="22"/>
        </w:rPr>
        <w:t xml:space="preserve"> shall document that the staff member or volunteer providing a participant service successfully completes a training program appropriate to the service being provided, prior to service provision.</w:t>
      </w:r>
    </w:p>
    <w:p w14:paraId="6262E9A8" w14:textId="77777777" w:rsidR="002C158D" w:rsidRPr="00087194" w:rsidRDefault="002C158D" w:rsidP="007D4492">
      <w:pPr>
        <w:widowControl/>
        <w:jc w:val="both"/>
        <w:rPr>
          <w:sz w:val="22"/>
          <w:szCs w:val="22"/>
        </w:rPr>
      </w:pPr>
    </w:p>
    <w:p w14:paraId="07AAC666" w14:textId="77777777" w:rsidR="002C158D" w:rsidRPr="00087194" w:rsidRDefault="002C158D" w:rsidP="00E4668C">
      <w:pPr>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B613C">
        <w:rPr>
          <w:sz w:val="22"/>
          <w:szCs w:val="22"/>
          <w:u w:val="single"/>
        </w:rPr>
        <w:t>Unit of Service</w:t>
      </w:r>
      <w:r w:rsidRPr="00087194">
        <w:rPr>
          <w:sz w:val="22"/>
          <w:szCs w:val="22"/>
        </w:rPr>
        <w:t>:</w:t>
      </w:r>
    </w:p>
    <w:p w14:paraId="3D89EDE7" w14:textId="77777777" w:rsidR="002C158D" w:rsidRPr="00087194" w:rsidRDefault="002C158D" w:rsidP="00E4668C">
      <w:pPr>
        <w:widowControl/>
        <w:numPr>
          <w:ilvl w:val="1"/>
          <w:numId w:val="17"/>
        </w:numPr>
        <w:tabs>
          <w:tab w:val="clear" w:pos="1440"/>
        </w:tabs>
        <w:ind w:hanging="720"/>
        <w:jc w:val="both"/>
        <w:rPr>
          <w:sz w:val="22"/>
          <w:szCs w:val="22"/>
        </w:rPr>
      </w:pPr>
      <w:r w:rsidRPr="00087194">
        <w:rPr>
          <w:sz w:val="22"/>
          <w:szCs w:val="22"/>
        </w:rPr>
        <w:t xml:space="preserve">The unit of service is to be defined by the proposer based on their individualized program. If the proposer is selected for a contract, </w:t>
      </w:r>
      <w:r w:rsidR="00E71CED">
        <w:rPr>
          <w:sz w:val="22"/>
          <w:szCs w:val="22"/>
        </w:rPr>
        <w:t>L</w:t>
      </w:r>
      <w:r w:rsidRPr="00087194">
        <w:rPr>
          <w:sz w:val="22"/>
          <w:szCs w:val="22"/>
        </w:rPr>
        <w:t>CDJFS may negotiate the terms of the unit rate if necessary.</w:t>
      </w:r>
    </w:p>
    <w:p w14:paraId="6F788F41" w14:textId="77777777" w:rsidR="002C158D" w:rsidRPr="00087194" w:rsidRDefault="002C158D" w:rsidP="00E4668C">
      <w:pPr>
        <w:widowControl/>
        <w:numPr>
          <w:ilvl w:val="1"/>
          <w:numId w:val="17"/>
        </w:numPr>
        <w:tabs>
          <w:tab w:val="clear" w:pos="1440"/>
        </w:tabs>
        <w:ind w:hanging="720"/>
        <w:jc w:val="both"/>
        <w:rPr>
          <w:sz w:val="22"/>
          <w:szCs w:val="22"/>
        </w:rPr>
      </w:pPr>
      <w:r w:rsidRPr="00087194">
        <w:rPr>
          <w:sz w:val="22"/>
          <w:szCs w:val="22"/>
        </w:rPr>
        <w:t>The unit rate shall include all costs associated with the program including administrative, training and r</w:t>
      </w:r>
      <w:r w:rsidR="007D4492">
        <w:rPr>
          <w:sz w:val="22"/>
          <w:szCs w:val="22"/>
        </w:rPr>
        <w:t>ecord documentation time.</w:t>
      </w:r>
    </w:p>
    <w:p w14:paraId="7F1CB6BB" w14:textId="77777777" w:rsidR="00C14E9C" w:rsidRDefault="00C14E9C"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0B9B2989" w14:textId="77777777" w:rsidR="002C158D" w:rsidRPr="00087194" w:rsidRDefault="002C158D" w:rsidP="00E4668C">
      <w:pPr>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bCs/>
          <w:sz w:val="22"/>
          <w:szCs w:val="22"/>
        </w:rPr>
        <w:t>Applicable Laws and Rules</w:t>
      </w:r>
    </w:p>
    <w:p w14:paraId="5A951B26" w14:textId="77777777" w:rsidR="00951FF0" w:rsidRDefault="002C158D"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Service </w:t>
      </w:r>
      <w:r w:rsidR="001B6A10">
        <w:rPr>
          <w:sz w:val="22"/>
          <w:szCs w:val="22"/>
        </w:rPr>
        <w:t>Contractor</w:t>
      </w:r>
      <w:r w:rsidRPr="00087194">
        <w:rPr>
          <w:sz w:val="22"/>
          <w:szCs w:val="22"/>
        </w:rPr>
        <w:t xml:space="preserve"> shall understand, agree with, and comply with the following:</w:t>
      </w:r>
    </w:p>
    <w:p w14:paraId="253F6B5B" w14:textId="77777777" w:rsidR="002C158D" w:rsidRPr="00087194" w:rsidRDefault="002C158D"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0D0640C7" w14:textId="165C9806" w:rsidR="00857346" w:rsidRPr="00087194" w:rsidRDefault="008B7FE7" w:rsidP="00E4668C">
      <w:pPr>
        <w:widowControl/>
        <w:numPr>
          <w:ilvl w:val="2"/>
          <w:numId w:val="18"/>
        </w:numPr>
        <w:tabs>
          <w:tab w:val="clear" w:pos="2340"/>
          <w:tab w:val="left" w:pos="720"/>
        </w:tabs>
        <w:ind w:left="720"/>
        <w:jc w:val="both"/>
        <w:rPr>
          <w:sz w:val="22"/>
          <w:szCs w:val="22"/>
        </w:rPr>
      </w:pPr>
      <w:r w:rsidRPr="00087194">
        <w:rPr>
          <w:sz w:val="22"/>
          <w:szCs w:val="22"/>
        </w:rPr>
        <w:t>Americans</w:t>
      </w:r>
      <w:r w:rsidR="00857346" w:rsidRPr="00087194">
        <w:rPr>
          <w:sz w:val="22"/>
          <w:szCs w:val="22"/>
        </w:rPr>
        <w:t xml:space="preserve"> with Disabilities Act of 1990</w:t>
      </w:r>
    </w:p>
    <w:p w14:paraId="43EFC70B" w14:textId="77777777" w:rsidR="00857346" w:rsidRPr="00087194" w:rsidRDefault="00857346" w:rsidP="00E4668C">
      <w:pPr>
        <w:widowControl/>
        <w:numPr>
          <w:ilvl w:val="2"/>
          <w:numId w:val="18"/>
        </w:numPr>
        <w:tabs>
          <w:tab w:val="clear" w:pos="2340"/>
          <w:tab w:val="left" w:pos="720"/>
        </w:tabs>
        <w:ind w:left="720"/>
        <w:jc w:val="both"/>
        <w:rPr>
          <w:sz w:val="22"/>
          <w:szCs w:val="22"/>
        </w:rPr>
      </w:pPr>
      <w:r w:rsidRPr="00087194">
        <w:rPr>
          <w:sz w:val="22"/>
          <w:szCs w:val="22"/>
        </w:rPr>
        <w:t>Occupational Safety and Health Act of 1970</w:t>
      </w:r>
    </w:p>
    <w:p w14:paraId="60B3C60A" w14:textId="77777777" w:rsidR="00857346" w:rsidRPr="00087194" w:rsidRDefault="00857346" w:rsidP="00E4668C">
      <w:pPr>
        <w:widowControl/>
        <w:numPr>
          <w:ilvl w:val="2"/>
          <w:numId w:val="18"/>
        </w:numPr>
        <w:tabs>
          <w:tab w:val="clear" w:pos="2340"/>
          <w:tab w:val="left" w:pos="720"/>
        </w:tabs>
        <w:ind w:left="720"/>
        <w:jc w:val="both"/>
        <w:rPr>
          <w:sz w:val="22"/>
          <w:szCs w:val="22"/>
        </w:rPr>
      </w:pPr>
      <w:r w:rsidRPr="00087194">
        <w:rPr>
          <w:sz w:val="22"/>
          <w:szCs w:val="22"/>
        </w:rPr>
        <w:t>Equal Employment Opportunity Act</w:t>
      </w:r>
    </w:p>
    <w:p w14:paraId="6BC14DB0" w14:textId="77777777" w:rsidR="00857346" w:rsidRPr="00087194" w:rsidRDefault="00857346" w:rsidP="00E4668C">
      <w:pPr>
        <w:widowControl/>
        <w:numPr>
          <w:ilvl w:val="2"/>
          <w:numId w:val="18"/>
        </w:numPr>
        <w:tabs>
          <w:tab w:val="clear" w:pos="2340"/>
          <w:tab w:val="left" w:pos="720"/>
        </w:tabs>
        <w:ind w:left="720"/>
        <w:jc w:val="both"/>
        <w:rPr>
          <w:sz w:val="22"/>
          <w:szCs w:val="22"/>
        </w:rPr>
      </w:pPr>
      <w:r w:rsidRPr="00087194">
        <w:rPr>
          <w:sz w:val="22"/>
          <w:szCs w:val="22"/>
        </w:rPr>
        <w:t xml:space="preserve">Clean Air Act, as amended, 42 USC §§ AA 7401 </w:t>
      </w:r>
      <w:r w:rsidRPr="00087194">
        <w:rPr>
          <w:sz w:val="22"/>
          <w:szCs w:val="22"/>
          <w:u w:val="single"/>
        </w:rPr>
        <w:t>et seq.</w:t>
      </w:r>
      <w:r w:rsidRPr="00087194">
        <w:rPr>
          <w:sz w:val="22"/>
          <w:szCs w:val="22"/>
        </w:rPr>
        <w:t xml:space="preserve"> If contract amount exceeds $100,000</w:t>
      </w:r>
    </w:p>
    <w:p w14:paraId="71CE53E4" w14:textId="77777777" w:rsidR="00857346" w:rsidRPr="00087194" w:rsidRDefault="00857346" w:rsidP="00E4668C">
      <w:pPr>
        <w:widowControl/>
        <w:numPr>
          <w:ilvl w:val="2"/>
          <w:numId w:val="18"/>
        </w:numPr>
        <w:tabs>
          <w:tab w:val="clear" w:pos="2340"/>
          <w:tab w:val="left" w:pos="720"/>
        </w:tabs>
        <w:ind w:left="720"/>
        <w:jc w:val="both"/>
        <w:rPr>
          <w:sz w:val="22"/>
          <w:szCs w:val="22"/>
        </w:rPr>
      </w:pPr>
      <w:r w:rsidRPr="00087194">
        <w:rPr>
          <w:sz w:val="22"/>
          <w:szCs w:val="22"/>
        </w:rPr>
        <w:t xml:space="preserve">Certify that no funds appropriated by the contract will be used for lobbying ads described in 31 USC 1352.  If contract amount exceeds $100,000 the </w:t>
      </w:r>
      <w:r w:rsidR="001B6A10" w:rsidRPr="00087194">
        <w:rPr>
          <w:sz w:val="22"/>
          <w:szCs w:val="22"/>
        </w:rPr>
        <w:t xml:space="preserve">selected </w:t>
      </w:r>
      <w:r w:rsidR="001B6A10">
        <w:rPr>
          <w:sz w:val="22"/>
          <w:szCs w:val="22"/>
        </w:rPr>
        <w:t>Contractor</w:t>
      </w:r>
      <w:r w:rsidRPr="00087194">
        <w:rPr>
          <w:sz w:val="22"/>
          <w:szCs w:val="22"/>
        </w:rPr>
        <w:t xml:space="preserve"> shall submit a “Certification Regarding Lobbying” as required by 49 CFR part 20.</w:t>
      </w:r>
    </w:p>
    <w:p w14:paraId="137554E1" w14:textId="77777777" w:rsidR="00857346" w:rsidRPr="00087194" w:rsidRDefault="00857346" w:rsidP="00E4668C">
      <w:pPr>
        <w:widowControl/>
        <w:numPr>
          <w:ilvl w:val="2"/>
          <w:numId w:val="18"/>
        </w:numPr>
        <w:tabs>
          <w:tab w:val="clear" w:pos="2340"/>
          <w:tab w:val="left" w:pos="720"/>
        </w:tabs>
        <w:ind w:left="720"/>
        <w:jc w:val="both"/>
        <w:rPr>
          <w:sz w:val="22"/>
          <w:szCs w:val="22"/>
        </w:rPr>
      </w:pPr>
      <w:r w:rsidRPr="00087194">
        <w:rPr>
          <w:sz w:val="22"/>
          <w:szCs w:val="22"/>
        </w:rPr>
        <w:t xml:space="preserve">The </w:t>
      </w:r>
      <w:r w:rsidR="001B6A10">
        <w:rPr>
          <w:sz w:val="22"/>
          <w:szCs w:val="22"/>
        </w:rPr>
        <w:t>Contractor</w:t>
      </w:r>
      <w:r w:rsidRPr="00087194">
        <w:rPr>
          <w:sz w:val="22"/>
          <w:szCs w:val="22"/>
        </w:rPr>
        <w:t xml:space="preserve"> certifies that neither it </w:t>
      </w:r>
      <w:r w:rsidR="00E46C02">
        <w:rPr>
          <w:sz w:val="22"/>
          <w:szCs w:val="22"/>
        </w:rPr>
        <w:t>n</w:t>
      </w:r>
      <w:r w:rsidRPr="00087194">
        <w:rPr>
          <w:sz w:val="22"/>
          <w:szCs w:val="22"/>
        </w:rPr>
        <w:t xml:space="preserve">or its principals are presently debarred, suspended, proposed for debarment, declared ineligible, or voluntarily excluded from participation in this transaction by any federal department or agency.  If the contract amount exceeds $100,000, the </w:t>
      </w:r>
      <w:r w:rsidR="001B6A10">
        <w:rPr>
          <w:sz w:val="22"/>
          <w:szCs w:val="22"/>
        </w:rPr>
        <w:t>Contractor</w:t>
      </w:r>
      <w:r w:rsidRPr="00087194">
        <w:rPr>
          <w:sz w:val="22"/>
          <w:szCs w:val="22"/>
        </w:rPr>
        <w:t xml:space="preserve"> shall submit an “Integrity Certification” regarding debarment, suspension, and other responsible matters.  </w:t>
      </w:r>
    </w:p>
    <w:p w14:paraId="174609BE" w14:textId="77777777" w:rsidR="00857346" w:rsidRPr="00623D53" w:rsidRDefault="00857346" w:rsidP="00E4668C">
      <w:pPr>
        <w:widowControl/>
        <w:numPr>
          <w:ilvl w:val="2"/>
          <w:numId w:val="18"/>
        </w:numPr>
        <w:tabs>
          <w:tab w:val="clear" w:pos="2340"/>
          <w:tab w:val="left" w:pos="720"/>
        </w:tabs>
        <w:ind w:left="720"/>
        <w:jc w:val="both"/>
        <w:rPr>
          <w:sz w:val="22"/>
          <w:szCs w:val="22"/>
        </w:rPr>
      </w:pPr>
      <w:r w:rsidRPr="00623D53">
        <w:rPr>
          <w:sz w:val="22"/>
          <w:szCs w:val="22"/>
        </w:rPr>
        <w:t>Affidavit of Compliance with O.R.C. 3517.13: Political Contribution Limitations (501(C)(3) exempt)</w:t>
      </w:r>
    </w:p>
    <w:p w14:paraId="74F074DE" w14:textId="77777777" w:rsidR="00857346" w:rsidRPr="00623D53" w:rsidRDefault="00857346" w:rsidP="00E4668C">
      <w:pPr>
        <w:widowControl/>
        <w:numPr>
          <w:ilvl w:val="2"/>
          <w:numId w:val="18"/>
        </w:numPr>
        <w:tabs>
          <w:tab w:val="clear" w:pos="2340"/>
          <w:tab w:val="left" w:pos="720"/>
        </w:tabs>
        <w:ind w:left="720"/>
        <w:jc w:val="both"/>
        <w:rPr>
          <w:sz w:val="22"/>
          <w:szCs w:val="22"/>
        </w:rPr>
      </w:pPr>
      <w:r w:rsidRPr="00623D53">
        <w:rPr>
          <w:sz w:val="22"/>
          <w:szCs w:val="22"/>
        </w:rPr>
        <w:t>Ohio Revised Code - All laws and regulations pertaining to the services provided</w:t>
      </w:r>
    </w:p>
    <w:p w14:paraId="47C0675A" w14:textId="77777777" w:rsidR="00C07142" w:rsidRPr="00623D53" w:rsidRDefault="00623D53" w:rsidP="00E4668C">
      <w:pPr>
        <w:widowControl/>
        <w:numPr>
          <w:ilvl w:val="2"/>
          <w:numId w:val="18"/>
        </w:numPr>
        <w:tabs>
          <w:tab w:val="clear" w:pos="2340"/>
          <w:tab w:val="left" w:pos="720"/>
        </w:tabs>
        <w:ind w:left="720"/>
        <w:jc w:val="both"/>
        <w:rPr>
          <w:sz w:val="22"/>
          <w:szCs w:val="22"/>
        </w:rPr>
      </w:pPr>
      <w:r w:rsidRPr="00623D53">
        <w:rPr>
          <w:sz w:val="22"/>
          <w:szCs w:val="22"/>
        </w:rPr>
        <w:t>Declaration Regarding Material Assistance/Non</w:t>
      </w:r>
      <w:r>
        <w:rPr>
          <w:sz w:val="22"/>
          <w:szCs w:val="22"/>
        </w:rPr>
        <w:t>-</w:t>
      </w:r>
      <w:r w:rsidRPr="00623D53">
        <w:rPr>
          <w:sz w:val="22"/>
          <w:szCs w:val="22"/>
        </w:rPr>
        <w:t>assistance to a Terrorist Organization- DMA is a provision of Senate Bill 9, which is Ohio’s homeland security and anti-terrorism legislation. Sections 2909.32, 2909.33, and 2909.34 of the Ohio Revised Code officially define DMA.</w:t>
      </w:r>
    </w:p>
    <w:p w14:paraId="3B49C787" w14:textId="77777777" w:rsidR="00AB4807" w:rsidRDefault="00AB4807"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2E8F7ACE" w14:textId="7C1661CC" w:rsidR="009C2E45" w:rsidRDefault="009C2E45"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5ED7BDB1" w14:textId="32D33AE5" w:rsidR="002C158D" w:rsidRPr="00087194" w:rsidRDefault="00E555A8" w:rsidP="00B23DE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bCs/>
          <w:sz w:val="22"/>
          <w:szCs w:val="22"/>
        </w:rPr>
        <w:lastRenderedPageBreak/>
        <w:t>2</w:t>
      </w:r>
      <w:r w:rsidR="002C158D" w:rsidRPr="00087194">
        <w:rPr>
          <w:b/>
          <w:bCs/>
          <w:sz w:val="22"/>
          <w:szCs w:val="22"/>
        </w:rPr>
        <w:t>.3</w:t>
      </w:r>
      <w:r w:rsidR="002C158D">
        <w:tab/>
      </w:r>
      <w:r w:rsidR="002C158D" w:rsidRPr="00087194">
        <w:rPr>
          <w:b/>
          <w:bCs/>
          <w:sz w:val="22"/>
          <w:szCs w:val="22"/>
        </w:rPr>
        <w:t>Required Documents</w:t>
      </w:r>
    </w:p>
    <w:p w14:paraId="15951B80" w14:textId="77777777" w:rsidR="002C158D" w:rsidRPr="00087194" w:rsidRDefault="00BB48DD" w:rsidP="00FA0CE4">
      <w:pPr>
        <w:widowControl/>
        <w:jc w:val="both"/>
        <w:rPr>
          <w:sz w:val="22"/>
          <w:szCs w:val="22"/>
        </w:rPr>
      </w:pPr>
      <w:r>
        <w:rPr>
          <w:sz w:val="22"/>
          <w:szCs w:val="22"/>
        </w:rPr>
        <w:t xml:space="preserve">If not currently an active </w:t>
      </w:r>
      <w:r w:rsidR="004B3E94">
        <w:rPr>
          <w:sz w:val="22"/>
          <w:szCs w:val="22"/>
        </w:rPr>
        <w:t>contractor</w:t>
      </w:r>
      <w:r>
        <w:rPr>
          <w:sz w:val="22"/>
          <w:szCs w:val="22"/>
        </w:rPr>
        <w:t xml:space="preserve"> with Lake County Job &amp; Family Services, Prop</w:t>
      </w:r>
      <w:r w:rsidR="007D4492">
        <w:rPr>
          <w:sz w:val="22"/>
          <w:szCs w:val="22"/>
        </w:rPr>
        <w:t>o</w:t>
      </w:r>
      <w:r>
        <w:rPr>
          <w:sz w:val="22"/>
          <w:szCs w:val="22"/>
        </w:rPr>
        <w:t xml:space="preserve">sers </w:t>
      </w:r>
      <w:r w:rsidR="002C158D" w:rsidRPr="00087194">
        <w:rPr>
          <w:sz w:val="22"/>
          <w:szCs w:val="22"/>
        </w:rPr>
        <w:t>shall submit the following with their proposal:</w:t>
      </w:r>
    </w:p>
    <w:p w14:paraId="144CBC11" w14:textId="77777777" w:rsidR="002C158D" w:rsidRPr="00087194" w:rsidRDefault="00AB4807" w:rsidP="00E4668C">
      <w:pPr>
        <w:widowControl/>
        <w:numPr>
          <w:ilvl w:val="3"/>
          <w:numId w:val="18"/>
        </w:numPr>
        <w:tabs>
          <w:tab w:val="clear" w:pos="3240"/>
          <w:tab w:val="left" w:pos="720"/>
        </w:tabs>
        <w:ind w:left="720"/>
        <w:jc w:val="both"/>
        <w:rPr>
          <w:sz w:val="22"/>
          <w:szCs w:val="22"/>
        </w:rPr>
      </w:pPr>
      <w:r>
        <w:rPr>
          <w:sz w:val="22"/>
          <w:szCs w:val="22"/>
        </w:rPr>
        <w:t xml:space="preserve">Most Recent Financial Report </w:t>
      </w:r>
    </w:p>
    <w:p w14:paraId="5ED7A55A" w14:textId="77777777" w:rsidR="002C158D" w:rsidRPr="00087194" w:rsidRDefault="002C158D" w:rsidP="00E4668C">
      <w:pPr>
        <w:widowControl/>
        <w:numPr>
          <w:ilvl w:val="3"/>
          <w:numId w:val="18"/>
        </w:numPr>
        <w:tabs>
          <w:tab w:val="clear" w:pos="3240"/>
          <w:tab w:val="left" w:pos="720"/>
        </w:tabs>
        <w:ind w:left="720"/>
        <w:jc w:val="both"/>
        <w:rPr>
          <w:sz w:val="22"/>
          <w:szCs w:val="22"/>
        </w:rPr>
      </w:pPr>
      <w:r w:rsidRPr="00087194">
        <w:rPr>
          <w:sz w:val="22"/>
          <w:szCs w:val="22"/>
        </w:rPr>
        <w:t xml:space="preserve">Most Recent Audit </w:t>
      </w:r>
    </w:p>
    <w:p w14:paraId="11EF4AFC" w14:textId="77777777" w:rsidR="002C158D" w:rsidRPr="00087194" w:rsidRDefault="002C158D" w:rsidP="00E4668C">
      <w:pPr>
        <w:widowControl/>
        <w:numPr>
          <w:ilvl w:val="3"/>
          <w:numId w:val="18"/>
        </w:numPr>
        <w:tabs>
          <w:tab w:val="clear" w:pos="3240"/>
          <w:tab w:val="left" w:pos="720"/>
        </w:tabs>
        <w:ind w:left="720"/>
        <w:jc w:val="both"/>
        <w:rPr>
          <w:sz w:val="22"/>
          <w:szCs w:val="22"/>
        </w:rPr>
      </w:pPr>
      <w:r w:rsidRPr="00087194">
        <w:rPr>
          <w:sz w:val="22"/>
          <w:szCs w:val="22"/>
        </w:rPr>
        <w:t>Article</w:t>
      </w:r>
      <w:r w:rsidR="00E46C02">
        <w:rPr>
          <w:sz w:val="22"/>
          <w:szCs w:val="22"/>
        </w:rPr>
        <w:t>s</w:t>
      </w:r>
      <w:r w:rsidRPr="00087194">
        <w:rPr>
          <w:sz w:val="22"/>
          <w:szCs w:val="22"/>
        </w:rPr>
        <w:t xml:space="preserve"> of Incorporation</w:t>
      </w:r>
    </w:p>
    <w:p w14:paraId="241C5E7F" w14:textId="77777777" w:rsidR="002C158D" w:rsidRPr="00087194" w:rsidRDefault="002C158D" w:rsidP="00E4668C">
      <w:pPr>
        <w:widowControl/>
        <w:numPr>
          <w:ilvl w:val="3"/>
          <w:numId w:val="18"/>
        </w:numPr>
        <w:tabs>
          <w:tab w:val="clear" w:pos="3240"/>
          <w:tab w:val="left" w:pos="720"/>
        </w:tabs>
        <w:ind w:left="720"/>
        <w:jc w:val="both"/>
        <w:rPr>
          <w:sz w:val="22"/>
          <w:szCs w:val="22"/>
        </w:rPr>
      </w:pPr>
      <w:r w:rsidRPr="00087194">
        <w:rPr>
          <w:sz w:val="22"/>
          <w:szCs w:val="22"/>
        </w:rPr>
        <w:t>Proof of Liability Insurance/Other Required Insurance</w:t>
      </w:r>
    </w:p>
    <w:p w14:paraId="6F61E368" w14:textId="77777777" w:rsidR="002C158D" w:rsidRPr="00087194" w:rsidRDefault="002C158D" w:rsidP="00E4668C">
      <w:pPr>
        <w:widowControl/>
        <w:numPr>
          <w:ilvl w:val="3"/>
          <w:numId w:val="18"/>
        </w:numPr>
        <w:tabs>
          <w:tab w:val="clear" w:pos="3240"/>
          <w:tab w:val="left" w:pos="720"/>
        </w:tabs>
        <w:ind w:left="720"/>
        <w:jc w:val="both"/>
        <w:rPr>
          <w:sz w:val="22"/>
          <w:szCs w:val="22"/>
        </w:rPr>
      </w:pPr>
      <w:r w:rsidRPr="00087194">
        <w:rPr>
          <w:sz w:val="22"/>
          <w:szCs w:val="22"/>
        </w:rPr>
        <w:t>Equal Employment Opport</w:t>
      </w:r>
      <w:r w:rsidR="007D4492">
        <w:rPr>
          <w:sz w:val="22"/>
          <w:szCs w:val="22"/>
        </w:rPr>
        <w:t>unity - Affirmative Action Plan</w:t>
      </w:r>
    </w:p>
    <w:p w14:paraId="195E129B" w14:textId="77777777" w:rsidR="002C158D" w:rsidRPr="00087194" w:rsidRDefault="002C158D" w:rsidP="00E4668C">
      <w:pPr>
        <w:widowControl/>
        <w:numPr>
          <w:ilvl w:val="3"/>
          <w:numId w:val="18"/>
        </w:numPr>
        <w:tabs>
          <w:tab w:val="clear" w:pos="3240"/>
          <w:tab w:val="left" w:pos="720"/>
        </w:tabs>
        <w:ind w:left="720"/>
        <w:jc w:val="both"/>
        <w:rPr>
          <w:sz w:val="22"/>
          <w:szCs w:val="22"/>
        </w:rPr>
      </w:pPr>
      <w:r w:rsidRPr="00087194">
        <w:rPr>
          <w:sz w:val="22"/>
          <w:szCs w:val="22"/>
        </w:rPr>
        <w:t>Pro</w:t>
      </w:r>
      <w:r w:rsidR="007D4492">
        <w:rPr>
          <w:sz w:val="22"/>
          <w:szCs w:val="22"/>
        </w:rPr>
        <w:t>fessional or Operating licenses</w:t>
      </w:r>
    </w:p>
    <w:p w14:paraId="48FC87AB" w14:textId="77777777" w:rsidR="002C158D" w:rsidRPr="00087194" w:rsidRDefault="002C158D" w:rsidP="00E4668C">
      <w:pPr>
        <w:widowControl/>
        <w:numPr>
          <w:ilvl w:val="3"/>
          <w:numId w:val="18"/>
        </w:numPr>
        <w:tabs>
          <w:tab w:val="clear" w:pos="3240"/>
          <w:tab w:val="left" w:pos="720"/>
        </w:tabs>
        <w:ind w:left="720"/>
        <w:jc w:val="both"/>
        <w:rPr>
          <w:sz w:val="22"/>
          <w:szCs w:val="22"/>
        </w:rPr>
      </w:pPr>
      <w:r w:rsidRPr="00087194">
        <w:rPr>
          <w:sz w:val="22"/>
          <w:szCs w:val="22"/>
        </w:rPr>
        <w:t>Documents used fo</w:t>
      </w:r>
      <w:r w:rsidR="007D4492">
        <w:rPr>
          <w:sz w:val="22"/>
          <w:szCs w:val="22"/>
        </w:rPr>
        <w:t>r monitoring goals and outcomes</w:t>
      </w:r>
    </w:p>
    <w:p w14:paraId="1AED9047" w14:textId="77777777" w:rsidR="002C158D" w:rsidRPr="00087194" w:rsidRDefault="002C158D"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6C4AF83" w14:textId="77777777" w:rsidR="002C158D" w:rsidRPr="00087194" w:rsidRDefault="00E555A8" w:rsidP="00060D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bCs/>
          <w:sz w:val="22"/>
          <w:szCs w:val="22"/>
        </w:rPr>
        <w:t>2</w:t>
      </w:r>
      <w:r w:rsidR="002C158D" w:rsidRPr="00087194">
        <w:rPr>
          <w:b/>
          <w:bCs/>
          <w:sz w:val="22"/>
          <w:szCs w:val="22"/>
        </w:rPr>
        <w:t>.4</w:t>
      </w:r>
      <w:r w:rsidR="002C158D" w:rsidRPr="00087194">
        <w:rPr>
          <w:b/>
          <w:bCs/>
          <w:sz w:val="22"/>
          <w:szCs w:val="22"/>
        </w:rPr>
        <w:tab/>
      </w:r>
      <w:r w:rsidR="00BB48DD">
        <w:rPr>
          <w:b/>
          <w:bCs/>
          <w:sz w:val="22"/>
          <w:szCs w:val="22"/>
        </w:rPr>
        <w:t>Narrative</w:t>
      </w:r>
    </w:p>
    <w:p w14:paraId="628E0583" w14:textId="77777777" w:rsidR="002C158D" w:rsidRPr="00087194" w:rsidRDefault="007D4492"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Proposers must</w:t>
      </w:r>
      <w:r w:rsidR="002C158D" w:rsidRPr="00087194">
        <w:rPr>
          <w:sz w:val="22"/>
          <w:szCs w:val="22"/>
        </w:rPr>
        <w:t xml:space="preserve"> complete descriptions of </w:t>
      </w:r>
      <w:r w:rsidR="00BD690B">
        <w:rPr>
          <w:sz w:val="22"/>
          <w:szCs w:val="22"/>
        </w:rPr>
        <w:t xml:space="preserve">their program, </w:t>
      </w:r>
      <w:r w:rsidR="002C158D" w:rsidRPr="00087194">
        <w:rPr>
          <w:sz w:val="22"/>
          <w:szCs w:val="22"/>
        </w:rPr>
        <w:t>services, and person</w:t>
      </w:r>
      <w:r>
        <w:rPr>
          <w:sz w:val="22"/>
          <w:szCs w:val="22"/>
        </w:rPr>
        <w:t>nel information. (Attachment B)</w:t>
      </w:r>
    </w:p>
    <w:p w14:paraId="7D765305" w14:textId="77777777" w:rsidR="00E46C02" w:rsidRDefault="00E46C02"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3F5BDE41" w14:textId="77777777" w:rsidR="002C158D" w:rsidRPr="00087194" w:rsidRDefault="002C158D" w:rsidP="00E4668C">
      <w:pPr>
        <w:widowControl/>
        <w:numPr>
          <w:ilvl w:val="0"/>
          <w:numId w:val="19"/>
        </w:numPr>
        <w:tabs>
          <w:tab w:val="clear" w:pos="1080"/>
          <w:tab w:val="left" w:pos="720"/>
        </w:tabs>
        <w:ind w:left="720"/>
        <w:jc w:val="both"/>
        <w:rPr>
          <w:sz w:val="22"/>
          <w:szCs w:val="22"/>
        </w:rPr>
      </w:pPr>
      <w:r w:rsidRPr="00087194">
        <w:rPr>
          <w:sz w:val="22"/>
          <w:szCs w:val="22"/>
        </w:rPr>
        <w:t>Program description and proposed service</w:t>
      </w:r>
    </w:p>
    <w:p w14:paraId="426A2BC5" w14:textId="77777777" w:rsidR="002C158D" w:rsidRPr="00087194" w:rsidRDefault="002C158D" w:rsidP="00E4668C">
      <w:pPr>
        <w:widowControl/>
        <w:numPr>
          <w:ilvl w:val="0"/>
          <w:numId w:val="19"/>
        </w:numPr>
        <w:tabs>
          <w:tab w:val="clear" w:pos="1080"/>
          <w:tab w:val="left" w:pos="720"/>
        </w:tabs>
        <w:ind w:left="720"/>
        <w:jc w:val="both"/>
        <w:rPr>
          <w:sz w:val="22"/>
          <w:szCs w:val="22"/>
        </w:rPr>
      </w:pPr>
      <w:r w:rsidRPr="00087194">
        <w:rPr>
          <w:sz w:val="22"/>
          <w:szCs w:val="22"/>
        </w:rPr>
        <w:t>Summary of service</w:t>
      </w:r>
      <w:r w:rsidR="00BB48DD">
        <w:rPr>
          <w:sz w:val="22"/>
          <w:szCs w:val="22"/>
        </w:rPr>
        <w:t>s</w:t>
      </w:r>
    </w:p>
    <w:p w14:paraId="7E1DFB54" w14:textId="77777777" w:rsidR="002C158D" w:rsidRPr="00087194" w:rsidRDefault="0012778B" w:rsidP="00E4668C">
      <w:pPr>
        <w:widowControl/>
        <w:numPr>
          <w:ilvl w:val="0"/>
          <w:numId w:val="19"/>
        </w:numPr>
        <w:tabs>
          <w:tab w:val="clear" w:pos="1080"/>
          <w:tab w:val="left" w:pos="720"/>
        </w:tabs>
        <w:ind w:left="720"/>
        <w:jc w:val="both"/>
        <w:rPr>
          <w:sz w:val="22"/>
          <w:szCs w:val="22"/>
        </w:rPr>
      </w:pPr>
      <w:r>
        <w:rPr>
          <w:sz w:val="22"/>
          <w:szCs w:val="22"/>
        </w:rPr>
        <w:t>Explanation of Program location and description of facility</w:t>
      </w:r>
    </w:p>
    <w:p w14:paraId="5F3FD2C1" w14:textId="77777777" w:rsidR="002C158D" w:rsidRPr="00087194" w:rsidRDefault="00BB48DD" w:rsidP="00E4668C">
      <w:pPr>
        <w:widowControl/>
        <w:numPr>
          <w:ilvl w:val="0"/>
          <w:numId w:val="19"/>
        </w:numPr>
        <w:tabs>
          <w:tab w:val="clear" w:pos="1080"/>
          <w:tab w:val="left" w:pos="720"/>
        </w:tabs>
        <w:ind w:left="720"/>
        <w:jc w:val="both"/>
        <w:rPr>
          <w:sz w:val="22"/>
          <w:szCs w:val="22"/>
        </w:rPr>
      </w:pPr>
      <w:r w:rsidRPr="00087194">
        <w:rPr>
          <w:sz w:val="22"/>
          <w:szCs w:val="22"/>
        </w:rPr>
        <w:t>Limitations in meeting conditions of contract</w:t>
      </w:r>
    </w:p>
    <w:p w14:paraId="2E851F17" w14:textId="77777777" w:rsidR="002C158D" w:rsidRPr="00087194" w:rsidRDefault="00BB48DD" w:rsidP="00E4668C">
      <w:pPr>
        <w:widowControl/>
        <w:numPr>
          <w:ilvl w:val="0"/>
          <w:numId w:val="19"/>
        </w:numPr>
        <w:tabs>
          <w:tab w:val="clear" w:pos="1080"/>
          <w:tab w:val="left" w:pos="720"/>
        </w:tabs>
        <w:ind w:left="720"/>
        <w:jc w:val="both"/>
        <w:rPr>
          <w:sz w:val="22"/>
          <w:szCs w:val="22"/>
        </w:rPr>
      </w:pPr>
      <w:r w:rsidRPr="00087194">
        <w:rPr>
          <w:sz w:val="22"/>
          <w:szCs w:val="22"/>
        </w:rPr>
        <w:t>Organizational structure</w:t>
      </w:r>
    </w:p>
    <w:p w14:paraId="44067B30" w14:textId="77777777" w:rsidR="002C158D" w:rsidRPr="00087194" w:rsidRDefault="00BB48DD" w:rsidP="00E4668C">
      <w:pPr>
        <w:widowControl/>
        <w:numPr>
          <w:ilvl w:val="0"/>
          <w:numId w:val="19"/>
        </w:numPr>
        <w:tabs>
          <w:tab w:val="clear" w:pos="1080"/>
          <w:tab w:val="left" w:pos="720"/>
        </w:tabs>
        <w:ind w:left="720"/>
        <w:jc w:val="both"/>
        <w:rPr>
          <w:sz w:val="22"/>
          <w:szCs w:val="22"/>
        </w:rPr>
      </w:pPr>
      <w:r w:rsidRPr="00087194">
        <w:rPr>
          <w:sz w:val="22"/>
          <w:szCs w:val="22"/>
        </w:rPr>
        <w:t>Job duties of Pro</w:t>
      </w:r>
      <w:r>
        <w:rPr>
          <w:sz w:val="22"/>
          <w:szCs w:val="22"/>
        </w:rPr>
        <w:t xml:space="preserve">gram </w:t>
      </w:r>
      <w:r w:rsidRPr="00087194">
        <w:rPr>
          <w:sz w:val="22"/>
          <w:szCs w:val="22"/>
        </w:rPr>
        <w:t>Director</w:t>
      </w:r>
    </w:p>
    <w:p w14:paraId="47B0C55E" w14:textId="77777777" w:rsidR="002C158D" w:rsidRPr="00087194" w:rsidRDefault="00BB48DD" w:rsidP="00E4668C">
      <w:pPr>
        <w:widowControl/>
        <w:numPr>
          <w:ilvl w:val="0"/>
          <w:numId w:val="19"/>
        </w:numPr>
        <w:tabs>
          <w:tab w:val="clear" w:pos="1080"/>
          <w:tab w:val="left" w:pos="720"/>
        </w:tabs>
        <w:ind w:left="720"/>
        <w:jc w:val="both"/>
        <w:rPr>
          <w:sz w:val="22"/>
          <w:szCs w:val="22"/>
        </w:rPr>
      </w:pPr>
      <w:r w:rsidRPr="00087194">
        <w:rPr>
          <w:sz w:val="22"/>
          <w:szCs w:val="22"/>
        </w:rPr>
        <w:t>Job description</w:t>
      </w:r>
      <w:r>
        <w:rPr>
          <w:sz w:val="22"/>
          <w:szCs w:val="22"/>
        </w:rPr>
        <w:t>(s)</w:t>
      </w:r>
      <w:r w:rsidRPr="00087194">
        <w:rPr>
          <w:sz w:val="22"/>
          <w:szCs w:val="22"/>
        </w:rPr>
        <w:t xml:space="preserve"> of pro</w:t>
      </w:r>
      <w:r>
        <w:rPr>
          <w:sz w:val="22"/>
          <w:szCs w:val="22"/>
        </w:rPr>
        <w:t>gram</w:t>
      </w:r>
      <w:r w:rsidRPr="00087194">
        <w:rPr>
          <w:sz w:val="22"/>
          <w:szCs w:val="22"/>
        </w:rPr>
        <w:t xml:space="preserve"> personnel</w:t>
      </w:r>
    </w:p>
    <w:p w14:paraId="63907453" w14:textId="77777777" w:rsidR="002C158D" w:rsidRPr="00087194" w:rsidRDefault="00804348" w:rsidP="00E4668C">
      <w:pPr>
        <w:widowControl/>
        <w:numPr>
          <w:ilvl w:val="0"/>
          <w:numId w:val="19"/>
        </w:numPr>
        <w:tabs>
          <w:tab w:val="clear" w:pos="1080"/>
          <w:tab w:val="left" w:pos="720"/>
        </w:tabs>
        <w:ind w:left="720"/>
        <w:jc w:val="both"/>
        <w:rPr>
          <w:sz w:val="22"/>
          <w:szCs w:val="22"/>
        </w:rPr>
      </w:pPr>
      <w:r>
        <w:rPr>
          <w:sz w:val="22"/>
          <w:szCs w:val="22"/>
        </w:rPr>
        <w:t>List of current or previous programs performed of a similar type</w:t>
      </w:r>
    </w:p>
    <w:p w14:paraId="37CB7170" w14:textId="77777777" w:rsidR="007D4492" w:rsidRDefault="0012778B" w:rsidP="00E4668C">
      <w:pPr>
        <w:widowControl/>
        <w:numPr>
          <w:ilvl w:val="0"/>
          <w:numId w:val="19"/>
        </w:numPr>
        <w:tabs>
          <w:tab w:val="clear" w:pos="1080"/>
          <w:tab w:val="left" w:pos="720"/>
        </w:tabs>
        <w:ind w:left="720"/>
        <w:jc w:val="both"/>
        <w:rPr>
          <w:sz w:val="22"/>
          <w:szCs w:val="22"/>
        </w:rPr>
      </w:pPr>
      <w:r>
        <w:rPr>
          <w:sz w:val="22"/>
          <w:szCs w:val="22"/>
        </w:rPr>
        <w:t>Participant cap</w:t>
      </w:r>
      <w:r w:rsidR="007D4492">
        <w:rPr>
          <w:sz w:val="22"/>
          <w:szCs w:val="22"/>
        </w:rPr>
        <w:t>a</w:t>
      </w:r>
      <w:r>
        <w:rPr>
          <w:sz w:val="22"/>
          <w:szCs w:val="22"/>
        </w:rPr>
        <w:t>city</w:t>
      </w:r>
    </w:p>
    <w:p w14:paraId="12CBB500" w14:textId="77777777" w:rsidR="00FA0CE4" w:rsidRDefault="00FA0CE4" w:rsidP="007D4492">
      <w:pPr>
        <w:widowControl/>
        <w:tabs>
          <w:tab w:val="left" w:pos="720"/>
        </w:tabs>
        <w:jc w:val="both"/>
        <w:rPr>
          <w:sz w:val="22"/>
          <w:szCs w:val="22"/>
        </w:rPr>
      </w:pPr>
    </w:p>
    <w:p w14:paraId="2BEB7647" w14:textId="77777777" w:rsidR="006023E4" w:rsidRPr="00087194" w:rsidRDefault="00E555A8" w:rsidP="006023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087194">
        <w:rPr>
          <w:b/>
          <w:bCs/>
          <w:sz w:val="22"/>
          <w:szCs w:val="22"/>
        </w:rPr>
        <w:t>3</w:t>
      </w:r>
      <w:r w:rsidR="006023E4" w:rsidRPr="00087194">
        <w:rPr>
          <w:b/>
          <w:bCs/>
          <w:sz w:val="22"/>
          <w:szCs w:val="22"/>
        </w:rPr>
        <w:t>.0</w:t>
      </w:r>
      <w:r w:rsidR="006023E4">
        <w:tab/>
      </w:r>
      <w:r w:rsidR="006023E4" w:rsidRPr="00087194">
        <w:rPr>
          <w:b/>
          <w:bCs/>
          <w:sz w:val="22"/>
          <w:szCs w:val="22"/>
        </w:rPr>
        <w:t>SUBMISSION OF PROPOSAL</w:t>
      </w:r>
    </w:p>
    <w:p w14:paraId="42B1A6C8" w14:textId="7E8F9DE2" w:rsidR="006023E4" w:rsidRDefault="006023E4"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4651000A" w14:textId="65F84FBB" w:rsidR="006023E4" w:rsidRPr="00087194" w:rsidRDefault="00E555A8"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bCs/>
          <w:sz w:val="22"/>
          <w:szCs w:val="22"/>
        </w:rPr>
        <w:t>3</w:t>
      </w:r>
      <w:r w:rsidR="006023E4" w:rsidRPr="00087194">
        <w:rPr>
          <w:b/>
          <w:bCs/>
          <w:sz w:val="22"/>
          <w:szCs w:val="22"/>
        </w:rPr>
        <w:t>.1</w:t>
      </w:r>
      <w:r w:rsidR="006023E4">
        <w:tab/>
      </w:r>
      <w:r w:rsidR="006023E4" w:rsidRPr="00087194">
        <w:rPr>
          <w:b/>
          <w:bCs/>
          <w:sz w:val="22"/>
          <w:szCs w:val="22"/>
        </w:rPr>
        <w:t>Preparation of Proposal</w:t>
      </w:r>
    </w:p>
    <w:p w14:paraId="2C7B56DA" w14:textId="74C4C839" w:rsidR="006023E4" w:rsidRPr="00087194" w:rsidRDefault="006023E4" w:rsidP="006023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Proposals must pro</w:t>
      </w:r>
      <w:r w:rsidR="00804348">
        <w:rPr>
          <w:sz w:val="22"/>
          <w:szCs w:val="22"/>
        </w:rPr>
        <w:t xml:space="preserve">vide a straightforward, </w:t>
      </w:r>
      <w:r w:rsidR="008B7FE7">
        <w:rPr>
          <w:sz w:val="22"/>
          <w:szCs w:val="22"/>
        </w:rPr>
        <w:t>concise,</w:t>
      </w:r>
      <w:r w:rsidR="0012778B">
        <w:rPr>
          <w:sz w:val="22"/>
          <w:szCs w:val="22"/>
        </w:rPr>
        <w:t xml:space="preserve"> and</w:t>
      </w:r>
      <w:r w:rsidR="00804348">
        <w:rPr>
          <w:sz w:val="22"/>
          <w:szCs w:val="22"/>
        </w:rPr>
        <w:t xml:space="preserve"> clearly delineate </w:t>
      </w:r>
      <w:r w:rsidRPr="00087194">
        <w:rPr>
          <w:sz w:val="22"/>
          <w:szCs w:val="22"/>
        </w:rPr>
        <w:t>qualifications, capabilities, and experience to satisfy the requirement</w:t>
      </w:r>
      <w:r w:rsidR="0012778B">
        <w:rPr>
          <w:sz w:val="22"/>
          <w:szCs w:val="22"/>
        </w:rPr>
        <w:t>s</w:t>
      </w:r>
      <w:r w:rsidRPr="00087194">
        <w:rPr>
          <w:sz w:val="22"/>
          <w:szCs w:val="22"/>
        </w:rPr>
        <w:t xml:space="preserve"> of the RFP. Expensive binding, colored displays, promotional </w:t>
      </w:r>
      <w:r w:rsidR="008B7FE7" w:rsidRPr="00087194">
        <w:rPr>
          <w:sz w:val="22"/>
          <w:szCs w:val="22"/>
        </w:rPr>
        <w:t>materials,</w:t>
      </w:r>
      <w:r w:rsidRPr="00087194">
        <w:rPr>
          <w:sz w:val="22"/>
          <w:szCs w:val="22"/>
        </w:rPr>
        <w:t xml:space="preserve"> and the like are not necessary or desired. Emphasis should be concentrated on conformance to the RFP instructions, responsiveness to the RFP requirements, </w:t>
      </w:r>
      <w:r w:rsidR="008B7FE7" w:rsidRPr="00087194">
        <w:rPr>
          <w:sz w:val="22"/>
          <w:szCs w:val="22"/>
        </w:rPr>
        <w:t>completeness,</w:t>
      </w:r>
      <w:r w:rsidRPr="00087194">
        <w:rPr>
          <w:sz w:val="22"/>
          <w:szCs w:val="22"/>
        </w:rPr>
        <w:t xml:space="preserve"> and clarity of content. The proposal must include all costs that relate to services submitted. </w:t>
      </w:r>
      <w:r w:rsidR="00713B95" w:rsidRPr="00087194">
        <w:rPr>
          <w:sz w:val="22"/>
          <w:szCs w:val="22"/>
        </w:rPr>
        <w:t>Proposals must be</w:t>
      </w:r>
      <w:r w:rsidRPr="00087194">
        <w:rPr>
          <w:sz w:val="22"/>
          <w:szCs w:val="22"/>
        </w:rPr>
        <w:t xml:space="preserve"> </w:t>
      </w:r>
      <w:r w:rsidR="00713B95" w:rsidRPr="00087194">
        <w:rPr>
          <w:sz w:val="22"/>
          <w:szCs w:val="22"/>
        </w:rPr>
        <w:t xml:space="preserve">easily reproduced, on quality paper, single spaced, clearly formatted using Times Roman (or similar), </w:t>
      </w:r>
      <w:r w:rsidR="0078386E" w:rsidRPr="00087194">
        <w:rPr>
          <w:sz w:val="22"/>
          <w:szCs w:val="22"/>
        </w:rPr>
        <w:t>12-point</w:t>
      </w:r>
      <w:r w:rsidR="00713B95" w:rsidRPr="00087194">
        <w:rPr>
          <w:sz w:val="22"/>
          <w:szCs w:val="22"/>
        </w:rPr>
        <w:t xml:space="preserve"> font</w:t>
      </w:r>
      <w:r w:rsidR="00060DDD">
        <w:rPr>
          <w:sz w:val="22"/>
          <w:szCs w:val="22"/>
        </w:rPr>
        <w:t xml:space="preserve">.  </w:t>
      </w:r>
      <w:r w:rsidR="0078386E">
        <w:rPr>
          <w:sz w:val="22"/>
          <w:szCs w:val="22"/>
        </w:rPr>
        <w:t>All proposals</w:t>
      </w:r>
      <w:r w:rsidRPr="00087194">
        <w:rPr>
          <w:sz w:val="22"/>
          <w:szCs w:val="22"/>
        </w:rPr>
        <w:t xml:space="preserve"> and associated documents will be considered to be public information and will be open for inspection to interested parties unless identified </w:t>
      </w:r>
      <w:r w:rsidR="00060DDD">
        <w:rPr>
          <w:sz w:val="22"/>
          <w:szCs w:val="22"/>
        </w:rPr>
        <w:t xml:space="preserve">and established </w:t>
      </w:r>
      <w:r w:rsidR="00FA0CE4">
        <w:rPr>
          <w:sz w:val="22"/>
          <w:szCs w:val="22"/>
        </w:rPr>
        <w:t>as proprietary.</w:t>
      </w:r>
    </w:p>
    <w:p w14:paraId="12BFC429" w14:textId="77777777" w:rsidR="00C62B3E" w:rsidRPr="00087194" w:rsidRDefault="00C62B3E" w:rsidP="00C62B3E">
      <w:pPr>
        <w:jc w:val="both"/>
        <w:rPr>
          <w:b/>
          <w:sz w:val="22"/>
          <w:szCs w:val="22"/>
        </w:rPr>
      </w:pPr>
    </w:p>
    <w:p w14:paraId="61D52000" w14:textId="77777777" w:rsidR="007723D0" w:rsidRPr="00087194" w:rsidRDefault="009707DE"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087194">
        <w:rPr>
          <w:b/>
          <w:bCs/>
          <w:sz w:val="22"/>
          <w:szCs w:val="22"/>
        </w:rPr>
        <w:t>3</w:t>
      </w:r>
      <w:r w:rsidR="007723D0" w:rsidRPr="00087194">
        <w:rPr>
          <w:b/>
          <w:bCs/>
          <w:sz w:val="22"/>
          <w:szCs w:val="22"/>
        </w:rPr>
        <w:t>.2</w:t>
      </w:r>
      <w:r w:rsidR="007723D0" w:rsidRPr="00087194">
        <w:rPr>
          <w:b/>
          <w:bCs/>
          <w:sz w:val="22"/>
          <w:szCs w:val="22"/>
        </w:rPr>
        <w:tab/>
        <w:t>Proposal Cost</w:t>
      </w:r>
    </w:p>
    <w:p w14:paraId="4839884D" w14:textId="77777777" w:rsidR="007723D0" w:rsidRPr="00087194"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The costs of developing proposals are entirely the responsibility of the P</w:t>
      </w:r>
      <w:r w:rsidR="0012778B">
        <w:rPr>
          <w:sz w:val="22"/>
          <w:szCs w:val="22"/>
        </w:rPr>
        <w:t>roposer</w:t>
      </w:r>
      <w:r w:rsidRPr="00087194">
        <w:rPr>
          <w:sz w:val="22"/>
          <w:szCs w:val="22"/>
        </w:rPr>
        <w:t xml:space="preserve"> and shall not be chargeable to </w:t>
      </w:r>
      <w:r w:rsidR="00E46C02">
        <w:rPr>
          <w:sz w:val="22"/>
          <w:szCs w:val="22"/>
        </w:rPr>
        <w:t>L</w:t>
      </w:r>
      <w:r w:rsidRPr="00087194">
        <w:rPr>
          <w:sz w:val="22"/>
          <w:szCs w:val="22"/>
        </w:rPr>
        <w:t xml:space="preserve">CDJFS under any circumstances. All materials submitted in response to the RFP will become the property of </w:t>
      </w:r>
      <w:r w:rsidR="00E46C02">
        <w:rPr>
          <w:sz w:val="22"/>
          <w:szCs w:val="22"/>
        </w:rPr>
        <w:t>L</w:t>
      </w:r>
      <w:r w:rsidRPr="00087194">
        <w:rPr>
          <w:sz w:val="22"/>
          <w:szCs w:val="22"/>
        </w:rPr>
        <w:t>CDJFS</w:t>
      </w:r>
      <w:r w:rsidR="00FA0CE4">
        <w:rPr>
          <w:sz w:val="22"/>
          <w:szCs w:val="22"/>
        </w:rPr>
        <w:t>.</w:t>
      </w:r>
    </w:p>
    <w:p w14:paraId="622EC5D1" w14:textId="77777777" w:rsidR="007723D0" w:rsidRPr="00087194"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767C695" w14:textId="77777777" w:rsidR="007723D0" w:rsidRPr="00087194" w:rsidRDefault="009707DE"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087194">
        <w:rPr>
          <w:b/>
          <w:bCs/>
          <w:sz w:val="22"/>
          <w:szCs w:val="22"/>
        </w:rPr>
        <w:t>3</w:t>
      </w:r>
      <w:r w:rsidR="007723D0" w:rsidRPr="00087194">
        <w:rPr>
          <w:b/>
          <w:bCs/>
          <w:sz w:val="22"/>
          <w:szCs w:val="22"/>
        </w:rPr>
        <w:t>.</w:t>
      </w:r>
      <w:r w:rsidR="00713B95" w:rsidRPr="00087194">
        <w:rPr>
          <w:b/>
          <w:bCs/>
          <w:sz w:val="22"/>
          <w:szCs w:val="22"/>
        </w:rPr>
        <w:t>3</w:t>
      </w:r>
      <w:r w:rsidR="007723D0" w:rsidRPr="00087194">
        <w:rPr>
          <w:b/>
          <w:bCs/>
          <w:sz w:val="22"/>
          <w:szCs w:val="22"/>
        </w:rPr>
        <w:tab/>
      </w:r>
      <w:r w:rsidR="0012778B">
        <w:rPr>
          <w:b/>
          <w:bCs/>
          <w:sz w:val="22"/>
          <w:szCs w:val="22"/>
        </w:rPr>
        <w:t xml:space="preserve">Proposers </w:t>
      </w:r>
      <w:r w:rsidR="007723D0" w:rsidRPr="00087194">
        <w:rPr>
          <w:b/>
          <w:bCs/>
          <w:sz w:val="22"/>
          <w:szCs w:val="22"/>
        </w:rPr>
        <w:t>Signature</w:t>
      </w:r>
    </w:p>
    <w:p w14:paraId="233A0BEF" w14:textId="77777777" w:rsidR="007723D0" w:rsidRPr="00E46C02"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087194">
        <w:rPr>
          <w:sz w:val="22"/>
          <w:szCs w:val="22"/>
        </w:rPr>
        <w:t xml:space="preserve">The proposal shall be signed by an individual who is authorized to bind the </w:t>
      </w:r>
      <w:r w:rsidR="004B7C04">
        <w:rPr>
          <w:sz w:val="22"/>
          <w:szCs w:val="22"/>
        </w:rPr>
        <w:t>Proposer</w:t>
      </w:r>
      <w:r w:rsidRPr="00087194">
        <w:rPr>
          <w:sz w:val="22"/>
          <w:szCs w:val="22"/>
        </w:rPr>
        <w:t xml:space="preserve"> contractually.  The signature must indicate the title or position the individual holds in the </w:t>
      </w:r>
      <w:r w:rsidR="0012778B">
        <w:rPr>
          <w:sz w:val="22"/>
          <w:szCs w:val="22"/>
        </w:rPr>
        <w:t>Proposer</w:t>
      </w:r>
      <w:r w:rsidR="004B7C04">
        <w:rPr>
          <w:sz w:val="22"/>
          <w:szCs w:val="22"/>
        </w:rPr>
        <w:t>’</w:t>
      </w:r>
      <w:r w:rsidR="0012778B">
        <w:rPr>
          <w:sz w:val="22"/>
          <w:szCs w:val="22"/>
        </w:rPr>
        <w:t>s</w:t>
      </w:r>
      <w:r w:rsidRPr="00087194">
        <w:rPr>
          <w:sz w:val="22"/>
          <w:szCs w:val="22"/>
        </w:rPr>
        <w:t xml:space="preserve"> organization.  </w:t>
      </w:r>
      <w:r w:rsidRPr="00E46C02">
        <w:rPr>
          <w:b/>
          <w:sz w:val="22"/>
          <w:szCs w:val="22"/>
        </w:rPr>
        <w:t>Any and all unsign</w:t>
      </w:r>
      <w:r w:rsidR="00FA0CE4">
        <w:rPr>
          <w:b/>
          <w:sz w:val="22"/>
          <w:szCs w:val="22"/>
        </w:rPr>
        <w:t>ed proposals will be rejected.</w:t>
      </w:r>
    </w:p>
    <w:p w14:paraId="04E8A672" w14:textId="77777777" w:rsidR="007723D0" w:rsidRPr="00087194"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7D24B0C0" w14:textId="01D57356" w:rsidR="009707DE" w:rsidRPr="00087194" w:rsidRDefault="009707DE"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6C4615FD" w14:textId="39F4CDCD" w:rsidR="009707DE" w:rsidRPr="00087194" w:rsidRDefault="009707DE" w:rsidP="005D08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sz w:val="22"/>
          <w:szCs w:val="22"/>
        </w:rPr>
        <w:t>3.4</w:t>
      </w:r>
      <w:r>
        <w:tab/>
      </w:r>
      <w:r w:rsidRPr="00087194">
        <w:rPr>
          <w:b/>
          <w:bCs/>
          <w:sz w:val="22"/>
          <w:szCs w:val="22"/>
        </w:rPr>
        <w:t>P</w:t>
      </w:r>
      <w:r w:rsidR="005F1C18">
        <w:rPr>
          <w:b/>
          <w:bCs/>
          <w:sz w:val="22"/>
          <w:szCs w:val="22"/>
        </w:rPr>
        <w:t xml:space="preserve">roposal </w:t>
      </w:r>
      <w:r w:rsidRPr="00087194">
        <w:rPr>
          <w:b/>
          <w:bCs/>
          <w:sz w:val="22"/>
          <w:szCs w:val="22"/>
        </w:rPr>
        <w:t>F</w:t>
      </w:r>
      <w:r w:rsidR="005F1C18">
        <w:rPr>
          <w:b/>
          <w:bCs/>
          <w:sz w:val="22"/>
          <w:szCs w:val="22"/>
        </w:rPr>
        <w:t>ormat</w:t>
      </w:r>
      <w:r w:rsidRPr="00087194">
        <w:rPr>
          <w:b/>
          <w:bCs/>
          <w:sz w:val="22"/>
          <w:szCs w:val="22"/>
        </w:rPr>
        <w:t xml:space="preserve"> </w:t>
      </w:r>
    </w:p>
    <w:p w14:paraId="57C67C0D" w14:textId="759F937F" w:rsidR="009707DE" w:rsidRDefault="009707DE" w:rsidP="009707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To expedite and simplify the process for evaluating proposals, and to assure each proposal receives the same orderly review, it is required that all proposals be submitted in the format as described in this section.  Proposals shall contain all the elements of information specified </w:t>
      </w:r>
      <w:r w:rsidRPr="00844C9D">
        <w:rPr>
          <w:bCs/>
          <w:sz w:val="22"/>
          <w:szCs w:val="22"/>
          <w:u w:val="single"/>
        </w:rPr>
        <w:t>without exception</w:t>
      </w:r>
      <w:r w:rsidRPr="00087194">
        <w:rPr>
          <w:sz w:val="22"/>
          <w:szCs w:val="22"/>
        </w:rPr>
        <w:t>.  Proposal sections must be numbered corresponding to the following format:</w:t>
      </w:r>
    </w:p>
    <w:p w14:paraId="05EA598A" w14:textId="77777777" w:rsidR="005D0873" w:rsidRPr="00087194" w:rsidRDefault="005D0873" w:rsidP="009707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7491E359" w14:textId="77777777" w:rsidR="009707DE" w:rsidRPr="00087194" w:rsidRDefault="009707DE" w:rsidP="009C2E45">
      <w:pPr>
        <w:widowControl/>
        <w:numPr>
          <w:ilvl w:val="0"/>
          <w:numId w:val="37"/>
        </w:numPr>
        <w:jc w:val="both"/>
        <w:rPr>
          <w:sz w:val="22"/>
          <w:szCs w:val="22"/>
        </w:rPr>
      </w:pPr>
      <w:r w:rsidRPr="00087194">
        <w:rPr>
          <w:sz w:val="22"/>
          <w:szCs w:val="22"/>
        </w:rPr>
        <w:t xml:space="preserve">Section 1 </w:t>
      </w:r>
      <w:r w:rsidR="0012778B">
        <w:rPr>
          <w:sz w:val="22"/>
          <w:szCs w:val="22"/>
        </w:rPr>
        <w:t>–</w:t>
      </w:r>
      <w:r w:rsidRPr="00087194">
        <w:rPr>
          <w:sz w:val="22"/>
          <w:szCs w:val="22"/>
        </w:rPr>
        <w:t xml:space="preserve"> </w:t>
      </w:r>
      <w:r w:rsidR="0012778B">
        <w:rPr>
          <w:sz w:val="22"/>
          <w:szCs w:val="22"/>
        </w:rPr>
        <w:t xml:space="preserve">Proposers’ Overview </w:t>
      </w:r>
      <w:r w:rsidRPr="00087194">
        <w:rPr>
          <w:sz w:val="22"/>
          <w:szCs w:val="22"/>
        </w:rPr>
        <w:t>(Attachment A)</w:t>
      </w:r>
    </w:p>
    <w:p w14:paraId="1BCBCB5D" w14:textId="77777777" w:rsidR="009707DE" w:rsidRPr="00087194" w:rsidRDefault="009707DE" w:rsidP="009C2E45">
      <w:pPr>
        <w:widowControl/>
        <w:numPr>
          <w:ilvl w:val="0"/>
          <w:numId w:val="37"/>
        </w:numPr>
        <w:jc w:val="both"/>
        <w:rPr>
          <w:sz w:val="22"/>
          <w:szCs w:val="22"/>
        </w:rPr>
      </w:pPr>
      <w:r w:rsidRPr="00087194">
        <w:rPr>
          <w:sz w:val="22"/>
          <w:szCs w:val="22"/>
        </w:rPr>
        <w:t xml:space="preserve">Section 2 </w:t>
      </w:r>
      <w:r w:rsidR="00626AED">
        <w:rPr>
          <w:sz w:val="22"/>
          <w:szCs w:val="22"/>
        </w:rPr>
        <w:t>–</w:t>
      </w:r>
      <w:r w:rsidRPr="00087194">
        <w:rPr>
          <w:sz w:val="22"/>
          <w:szCs w:val="22"/>
        </w:rPr>
        <w:t xml:space="preserve"> Required documents in order listed in </w:t>
      </w:r>
      <w:r w:rsidR="006B26E8" w:rsidRPr="006B26E8">
        <w:rPr>
          <w:sz w:val="22"/>
          <w:szCs w:val="22"/>
        </w:rPr>
        <w:t>Section 2.3</w:t>
      </w:r>
    </w:p>
    <w:p w14:paraId="74457657" w14:textId="77777777" w:rsidR="009707DE" w:rsidRPr="00087194" w:rsidRDefault="009707DE" w:rsidP="009C2E45">
      <w:pPr>
        <w:widowControl/>
        <w:numPr>
          <w:ilvl w:val="0"/>
          <w:numId w:val="37"/>
        </w:numPr>
        <w:jc w:val="both"/>
        <w:rPr>
          <w:sz w:val="22"/>
          <w:szCs w:val="22"/>
        </w:rPr>
      </w:pPr>
      <w:r w:rsidRPr="00087194">
        <w:rPr>
          <w:sz w:val="22"/>
          <w:szCs w:val="22"/>
        </w:rPr>
        <w:t xml:space="preserve">Section 3 </w:t>
      </w:r>
      <w:r w:rsidR="0012778B">
        <w:rPr>
          <w:sz w:val="22"/>
          <w:szCs w:val="22"/>
        </w:rPr>
        <w:t>–</w:t>
      </w:r>
      <w:r w:rsidRPr="00087194">
        <w:rPr>
          <w:sz w:val="22"/>
          <w:szCs w:val="22"/>
        </w:rPr>
        <w:t xml:space="preserve"> </w:t>
      </w:r>
      <w:r w:rsidR="0012778B">
        <w:rPr>
          <w:sz w:val="22"/>
          <w:szCs w:val="22"/>
        </w:rPr>
        <w:t xml:space="preserve">Narrative as addressed in </w:t>
      </w:r>
      <w:r w:rsidR="006B26E8" w:rsidRPr="006B26E8">
        <w:rPr>
          <w:sz w:val="22"/>
          <w:szCs w:val="22"/>
        </w:rPr>
        <w:t>Section 2</w:t>
      </w:r>
      <w:r w:rsidRPr="006B26E8">
        <w:rPr>
          <w:sz w:val="22"/>
          <w:szCs w:val="22"/>
        </w:rPr>
        <w:t>.4 (</w:t>
      </w:r>
      <w:r w:rsidRPr="00087194">
        <w:rPr>
          <w:sz w:val="22"/>
          <w:szCs w:val="22"/>
        </w:rPr>
        <w:t>Attachment B)</w:t>
      </w:r>
    </w:p>
    <w:p w14:paraId="27D9D35B" w14:textId="77777777" w:rsidR="0012778B" w:rsidRDefault="009707DE" w:rsidP="009C2E45">
      <w:pPr>
        <w:widowControl/>
        <w:numPr>
          <w:ilvl w:val="0"/>
          <w:numId w:val="37"/>
        </w:numPr>
        <w:jc w:val="both"/>
        <w:rPr>
          <w:sz w:val="22"/>
          <w:szCs w:val="22"/>
        </w:rPr>
      </w:pPr>
      <w:r w:rsidRPr="00087194">
        <w:rPr>
          <w:sz w:val="22"/>
          <w:szCs w:val="22"/>
        </w:rPr>
        <w:t>Section 4 - Budget (Attachment</w:t>
      </w:r>
      <w:r w:rsidR="0012778B">
        <w:rPr>
          <w:sz w:val="22"/>
          <w:szCs w:val="22"/>
        </w:rPr>
        <w:t xml:space="preserve"> C</w:t>
      </w:r>
      <w:r w:rsidRPr="00087194">
        <w:rPr>
          <w:sz w:val="22"/>
          <w:szCs w:val="22"/>
        </w:rPr>
        <w:t>)</w:t>
      </w:r>
    </w:p>
    <w:p w14:paraId="6A8E0553" w14:textId="77777777" w:rsidR="009707DE" w:rsidRPr="00087194" w:rsidRDefault="0012778B" w:rsidP="009C2E45">
      <w:pPr>
        <w:widowControl/>
        <w:numPr>
          <w:ilvl w:val="0"/>
          <w:numId w:val="37"/>
        </w:numPr>
        <w:jc w:val="both"/>
        <w:rPr>
          <w:sz w:val="22"/>
          <w:szCs w:val="22"/>
        </w:rPr>
      </w:pPr>
      <w:r>
        <w:rPr>
          <w:sz w:val="22"/>
          <w:szCs w:val="22"/>
        </w:rPr>
        <w:lastRenderedPageBreak/>
        <w:t>Section 5 – Signature Page (Attachment D)</w:t>
      </w:r>
    </w:p>
    <w:p w14:paraId="656F34FD" w14:textId="77777777" w:rsidR="009707DE" w:rsidRPr="00087194" w:rsidRDefault="009707DE" w:rsidP="009707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7650C711" w14:textId="77777777" w:rsidR="007723D0" w:rsidRPr="00087194" w:rsidRDefault="009707DE"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087194">
        <w:rPr>
          <w:b/>
          <w:bCs/>
          <w:sz w:val="22"/>
          <w:szCs w:val="22"/>
        </w:rPr>
        <w:t>3.5</w:t>
      </w:r>
      <w:r w:rsidR="007723D0" w:rsidRPr="00087194">
        <w:rPr>
          <w:b/>
          <w:bCs/>
          <w:sz w:val="22"/>
          <w:szCs w:val="22"/>
        </w:rPr>
        <w:tab/>
        <w:t>Acceptance and Rejection of Proposals</w:t>
      </w:r>
    </w:p>
    <w:p w14:paraId="13F1CC5E" w14:textId="77777777" w:rsidR="007723D0" w:rsidRPr="00087194" w:rsidRDefault="00E46C02"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L</w:t>
      </w:r>
      <w:r w:rsidR="007723D0" w:rsidRPr="00087194">
        <w:rPr>
          <w:sz w:val="22"/>
          <w:szCs w:val="22"/>
        </w:rPr>
        <w:t>CDJFS reserves the right to:</w:t>
      </w:r>
    </w:p>
    <w:p w14:paraId="3E39E8EC" w14:textId="77777777" w:rsidR="00224808" w:rsidRPr="00087194" w:rsidRDefault="007723D0" w:rsidP="009C2E45">
      <w:pPr>
        <w:pStyle w:val="Level1"/>
        <w:widowControl/>
        <w:numPr>
          <w:ilvl w:val="0"/>
          <w:numId w:val="38"/>
        </w:numPr>
        <w:jc w:val="both"/>
        <w:outlineLvl w:val="9"/>
        <w:rPr>
          <w:sz w:val="22"/>
          <w:szCs w:val="22"/>
        </w:rPr>
      </w:pPr>
      <w:r w:rsidRPr="00087194">
        <w:rPr>
          <w:sz w:val="22"/>
          <w:szCs w:val="22"/>
        </w:rPr>
        <w:t xml:space="preserve">award a proposal </w:t>
      </w:r>
      <w:r w:rsidR="00B94A0A" w:rsidRPr="00087194">
        <w:rPr>
          <w:sz w:val="22"/>
          <w:szCs w:val="22"/>
        </w:rPr>
        <w:t>based on</w:t>
      </w:r>
      <w:r w:rsidRPr="00087194">
        <w:rPr>
          <w:sz w:val="22"/>
          <w:szCs w:val="22"/>
        </w:rPr>
        <w:t xml:space="preserve"> individual items, or on the </w:t>
      </w:r>
      <w:r w:rsidR="008E6724" w:rsidRPr="00087194">
        <w:rPr>
          <w:sz w:val="22"/>
          <w:szCs w:val="22"/>
        </w:rPr>
        <w:t>complete list</w:t>
      </w:r>
      <w:r w:rsidRPr="00087194">
        <w:rPr>
          <w:sz w:val="22"/>
          <w:szCs w:val="22"/>
        </w:rPr>
        <w:t xml:space="preserve"> of items</w:t>
      </w:r>
    </w:p>
    <w:p w14:paraId="4EA9771B" w14:textId="77777777" w:rsidR="007723D0" w:rsidRPr="00087194" w:rsidRDefault="007723D0" w:rsidP="009C2E45">
      <w:pPr>
        <w:pStyle w:val="Level1"/>
        <w:widowControl/>
        <w:numPr>
          <w:ilvl w:val="0"/>
          <w:numId w:val="38"/>
        </w:numPr>
        <w:jc w:val="both"/>
        <w:outlineLvl w:val="9"/>
        <w:rPr>
          <w:sz w:val="22"/>
          <w:szCs w:val="22"/>
        </w:rPr>
      </w:pPr>
      <w:r w:rsidRPr="00087194">
        <w:rPr>
          <w:sz w:val="22"/>
          <w:szCs w:val="22"/>
        </w:rPr>
        <w:t>reject any or all proposals, or any part thereof</w:t>
      </w:r>
    </w:p>
    <w:p w14:paraId="564B2AB0" w14:textId="77777777" w:rsidR="007723D0" w:rsidRPr="00087194" w:rsidRDefault="007723D0" w:rsidP="009C2E45">
      <w:pPr>
        <w:pStyle w:val="Level1"/>
        <w:widowControl/>
        <w:numPr>
          <w:ilvl w:val="0"/>
          <w:numId w:val="38"/>
        </w:numPr>
        <w:jc w:val="both"/>
        <w:outlineLvl w:val="9"/>
        <w:rPr>
          <w:sz w:val="22"/>
          <w:szCs w:val="22"/>
        </w:rPr>
      </w:pPr>
      <w:r w:rsidRPr="00087194">
        <w:rPr>
          <w:sz w:val="22"/>
          <w:szCs w:val="22"/>
        </w:rPr>
        <w:t>waive any</w:t>
      </w:r>
      <w:r w:rsidR="00FA0CE4">
        <w:rPr>
          <w:sz w:val="22"/>
          <w:szCs w:val="22"/>
        </w:rPr>
        <w:t xml:space="preserve"> informality in the proposals</w:t>
      </w:r>
    </w:p>
    <w:p w14:paraId="1CB180A6" w14:textId="77777777" w:rsidR="00FA0CE4" w:rsidRDefault="00FA0CE4"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0A12A8F" w14:textId="77777777" w:rsidR="007723D0" w:rsidRPr="00087194"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The decision of the </w:t>
      </w:r>
      <w:r w:rsidR="00E46C02">
        <w:rPr>
          <w:sz w:val="22"/>
          <w:szCs w:val="22"/>
        </w:rPr>
        <w:t>L</w:t>
      </w:r>
      <w:r w:rsidRPr="00087194">
        <w:rPr>
          <w:sz w:val="22"/>
          <w:szCs w:val="22"/>
        </w:rPr>
        <w:t xml:space="preserve">CDJFS and the </w:t>
      </w:r>
      <w:r w:rsidR="00E46C02">
        <w:rPr>
          <w:sz w:val="22"/>
          <w:szCs w:val="22"/>
        </w:rPr>
        <w:t xml:space="preserve">Lake </w:t>
      </w:r>
      <w:r w:rsidRPr="00087194">
        <w:rPr>
          <w:sz w:val="22"/>
          <w:szCs w:val="22"/>
        </w:rPr>
        <w:t xml:space="preserve">County Commissioners shall be final.  The waiver of an immaterial defect shall in no way modify the RFP documents or excuse the </w:t>
      </w:r>
      <w:r w:rsidR="00626AED">
        <w:rPr>
          <w:sz w:val="22"/>
          <w:szCs w:val="22"/>
        </w:rPr>
        <w:t>Proposer</w:t>
      </w:r>
      <w:r w:rsidRPr="00087194">
        <w:rPr>
          <w:sz w:val="22"/>
          <w:szCs w:val="22"/>
        </w:rPr>
        <w:t xml:space="preserve"> from full compliance with its specifications if the </w:t>
      </w:r>
      <w:r w:rsidR="004B7C04">
        <w:rPr>
          <w:sz w:val="22"/>
          <w:szCs w:val="22"/>
        </w:rPr>
        <w:t>Proposer</w:t>
      </w:r>
      <w:r w:rsidRPr="00087194">
        <w:rPr>
          <w:sz w:val="22"/>
          <w:szCs w:val="22"/>
        </w:rPr>
        <w:t xml:space="preserve"> is awarded </w:t>
      </w:r>
      <w:r w:rsidR="004B7C04">
        <w:rPr>
          <w:sz w:val="22"/>
          <w:szCs w:val="22"/>
        </w:rPr>
        <w:t>a contract.</w:t>
      </w:r>
    </w:p>
    <w:p w14:paraId="21EA8A04" w14:textId="77777777" w:rsidR="003940B2" w:rsidRPr="00087194" w:rsidRDefault="003940B2"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93E1C26" w14:textId="77777777" w:rsidR="007723D0" w:rsidRPr="00087194" w:rsidRDefault="009707DE" w:rsidP="00482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bCs/>
          <w:sz w:val="22"/>
          <w:szCs w:val="22"/>
        </w:rPr>
        <w:t>3.6</w:t>
      </w:r>
      <w:r w:rsidR="007723D0" w:rsidRPr="00087194">
        <w:rPr>
          <w:b/>
          <w:bCs/>
          <w:sz w:val="22"/>
          <w:szCs w:val="22"/>
        </w:rPr>
        <w:tab/>
        <w:t>Evaluation and Award of Contract</w:t>
      </w:r>
    </w:p>
    <w:p w14:paraId="4ECAAD27" w14:textId="77777777" w:rsidR="00FA0CE4" w:rsidRDefault="007723D0" w:rsidP="00482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87194">
        <w:rPr>
          <w:sz w:val="22"/>
          <w:szCs w:val="22"/>
        </w:rPr>
        <w:t>The review process will be conducted in two (2) stages</w:t>
      </w:r>
      <w:r w:rsidR="0069472B" w:rsidRPr="00087194">
        <w:rPr>
          <w:sz w:val="22"/>
          <w:szCs w:val="22"/>
        </w:rPr>
        <w:t xml:space="preserve">. </w:t>
      </w:r>
      <w:r w:rsidRPr="00087194">
        <w:rPr>
          <w:sz w:val="22"/>
          <w:szCs w:val="22"/>
        </w:rPr>
        <w:t xml:space="preserve">Stage 1 will consist of a preliminary review to ensure that the proposal materials adhere to the minimum requirements and mandatory conditions specified in the RFP. Proposals which adhere to the minimum requirements will be deemed </w:t>
      </w:r>
      <w:r w:rsidR="00224808" w:rsidRPr="00087194">
        <w:rPr>
          <w:sz w:val="22"/>
          <w:szCs w:val="22"/>
        </w:rPr>
        <w:t>“</w:t>
      </w:r>
      <w:r w:rsidRPr="00087194">
        <w:rPr>
          <w:sz w:val="22"/>
          <w:szCs w:val="22"/>
        </w:rPr>
        <w:t>Qualified</w:t>
      </w:r>
      <w:r w:rsidR="00224808" w:rsidRPr="00087194">
        <w:rPr>
          <w:sz w:val="22"/>
          <w:szCs w:val="22"/>
        </w:rPr>
        <w:t>”</w:t>
      </w:r>
      <w:r w:rsidRPr="00087194">
        <w:rPr>
          <w:sz w:val="22"/>
          <w:szCs w:val="22"/>
        </w:rPr>
        <w:t xml:space="preserve">.  Those which do not </w:t>
      </w:r>
      <w:r w:rsidR="00E46C02">
        <w:rPr>
          <w:sz w:val="22"/>
          <w:szCs w:val="22"/>
        </w:rPr>
        <w:t xml:space="preserve">meet the minimum </w:t>
      </w:r>
      <w:r w:rsidRPr="00087194">
        <w:rPr>
          <w:sz w:val="22"/>
          <w:szCs w:val="22"/>
        </w:rPr>
        <w:t xml:space="preserve">will be deemed </w:t>
      </w:r>
      <w:r w:rsidR="00224808" w:rsidRPr="00087194">
        <w:rPr>
          <w:sz w:val="22"/>
          <w:szCs w:val="22"/>
        </w:rPr>
        <w:t>“Non-Qualified”</w:t>
      </w:r>
      <w:r w:rsidRPr="00087194">
        <w:rPr>
          <w:sz w:val="22"/>
          <w:szCs w:val="22"/>
        </w:rPr>
        <w:t xml:space="preserve">.  </w:t>
      </w:r>
      <w:r w:rsidR="00224808" w:rsidRPr="00087194">
        <w:rPr>
          <w:sz w:val="22"/>
          <w:szCs w:val="22"/>
        </w:rPr>
        <w:t>“</w:t>
      </w:r>
      <w:r w:rsidRPr="00087194">
        <w:rPr>
          <w:sz w:val="22"/>
          <w:szCs w:val="22"/>
        </w:rPr>
        <w:t>Non-Qualified</w:t>
      </w:r>
      <w:r w:rsidR="00224808" w:rsidRPr="00087194">
        <w:rPr>
          <w:sz w:val="22"/>
          <w:szCs w:val="22"/>
        </w:rPr>
        <w:t>”</w:t>
      </w:r>
      <w:r w:rsidRPr="00087194">
        <w:rPr>
          <w:sz w:val="22"/>
          <w:szCs w:val="22"/>
        </w:rPr>
        <w:t xml:space="preserve"> proposals will be placed in </w:t>
      </w:r>
      <w:r w:rsidR="00E46C02">
        <w:rPr>
          <w:sz w:val="22"/>
          <w:szCs w:val="22"/>
        </w:rPr>
        <w:t xml:space="preserve">an </w:t>
      </w:r>
      <w:r w:rsidRPr="00087194">
        <w:rPr>
          <w:sz w:val="22"/>
          <w:szCs w:val="22"/>
        </w:rPr>
        <w:t>inactive file.  Partial submissions</w:t>
      </w:r>
      <w:r w:rsidR="00224808" w:rsidRPr="00087194">
        <w:rPr>
          <w:sz w:val="22"/>
          <w:szCs w:val="22"/>
        </w:rPr>
        <w:t>,</w:t>
      </w:r>
      <w:r w:rsidRPr="00087194">
        <w:rPr>
          <w:sz w:val="22"/>
          <w:szCs w:val="22"/>
        </w:rPr>
        <w:t xml:space="preserve"> or proposals submitted after the designated deadline</w:t>
      </w:r>
      <w:r w:rsidR="00224808" w:rsidRPr="00087194">
        <w:rPr>
          <w:sz w:val="22"/>
          <w:szCs w:val="22"/>
        </w:rPr>
        <w:t>,</w:t>
      </w:r>
      <w:r w:rsidRPr="00087194">
        <w:rPr>
          <w:sz w:val="22"/>
          <w:szCs w:val="22"/>
        </w:rPr>
        <w:t xml:space="preserve"> will be determined t</w:t>
      </w:r>
      <w:r w:rsidR="00E46C02">
        <w:rPr>
          <w:sz w:val="22"/>
          <w:szCs w:val="22"/>
        </w:rPr>
        <w:t>o be non-responsive and will be</w:t>
      </w:r>
      <w:r w:rsidR="004826CD">
        <w:rPr>
          <w:sz w:val="22"/>
          <w:szCs w:val="22"/>
        </w:rPr>
        <w:t xml:space="preserve"> </w:t>
      </w:r>
      <w:r w:rsidR="00224808" w:rsidRPr="00087194">
        <w:rPr>
          <w:sz w:val="22"/>
          <w:szCs w:val="22"/>
        </w:rPr>
        <w:t>“</w:t>
      </w:r>
      <w:r w:rsidRPr="00087194">
        <w:rPr>
          <w:sz w:val="22"/>
          <w:szCs w:val="22"/>
        </w:rPr>
        <w:t>Non-Qualified</w:t>
      </w:r>
      <w:r w:rsidR="00224808" w:rsidRPr="00087194">
        <w:rPr>
          <w:sz w:val="22"/>
          <w:szCs w:val="22"/>
        </w:rPr>
        <w:t>”</w:t>
      </w:r>
      <w:r w:rsidRPr="00087194">
        <w:rPr>
          <w:sz w:val="22"/>
          <w:szCs w:val="22"/>
        </w:rPr>
        <w:t>.</w:t>
      </w:r>
    </w:p>
    <w:p w14:paraId="506198B8" w14:textId="77777777" w:rsidR="00FA0CE4" w:rsidRDefault="00FA0CE4" w:rsidP="00482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2CA5BB" w14:textId="77777777" w:rsidR="007723D0" w:rsidRPr="00087194" w:rsidRDefault="00224808" w:rsidP="00482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87194">
        <w:rPr>
          <w:sz w:val="22"/>
          <w:szCs w:val="22"/>
        </w:rPr>
        <w:t>“</w:t>
      </w:r>
      <w:r w:rsidR="007723D0" w:rsidRPr="00087194">
        <w:rPr>
          <w:sz w:val="22"/>
          <w:szCs w:val="22"/>
        </w:rPr>
        <w:t>Qualified</w:t>
      </w:r>
      <w:r w:rsidRPr="00087194">
        <w:rPr>
          <w:sz w:val="22"/>
          <w:szCs w:val="22"/>
        </w:rPr>
        <w:t>”</w:t>
      </w:r>
      <w:r w:rsidR="007723D0" w:rsidRPr="00087194">
        <w:rPr>
          <w:sz w:val="22"/>
          <w:szCs w:val="22"/>
        </w:rPr>
        <w:t xml:space="preserve"> proposals will then be reviewed in Stage 2, in accordance with the review process.</w:t>
      </w:r>
    </w:p>
    <w:p w14:paraId="0ADEDD70" w14:textId="77777777" w:rsidR="00892401" w:rsidRPr="00087194" w:rsidRDefault="00892401" w:rsidP="00892401">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b/>
          <w:sz w:val="22"/>
          <w:szCs w:val="22"/>
        </w:rPr>
      </w:pPr>
    </w:p>
    <w:p w14:paraId="22E1D7BF" w14:textId="77777777" w:rsidR="007723D0" w:rsidRPr="00087194" w:rsidRDefault="007723D0" w:rsidP="00E4668C">
      <w:pPr>
        <w:pStyle w:val="Level1"/>
        <w:widowControl/>
        <w:numPr>
          <w:ilvl w:val="0"/>
          <w:numId w:val="22"/>
        </w:numPr>
        <w:tabs>
          <w:tab w:val="clear" w:pos="720"/>
        </w:tabs>
        <w:rPr>
          <w:b/>
          <w:sz w:val="22"/>
          <w:szCs w:val="22"/>
        </w:rPr>
      </w:pPr>
      <w:r w:rsidRPr="00087194">
        <w:rPr>
          <w:b/>
          <w:sz w:val="22"/>
          <w:szCs w:val="22"/>
        </w:rPr>
        <w:t>Stage 1 Review:</w:t>
      </w:r>
    </w:p>
    <w:p w14:paraId="4D1E8DDB" w14:textId="77777777" w:rsidR="00951FF0" w:rsidRDefault="00224808"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w:t>
      </w:r>
      <w:r w:rsidR="007723D0" w:rsidRPr="00087194">
        <w:rPr>
          <w:sz w:val="22"/>
          <w:szCs w:val="22"/>
        </w:rPr>
        <w:t>Qualified</w:t>
      </w:r>
      <w:r w:rsidRPr="00087194">
        <w:rPr>
          <w:sz w:val="22"/>
          <w:szCs w:val="22"/>
        </w:rPr>
        <w:t>”</w:t>
      </w:r>
      <w:r w:rsidR="007723D0" w:rsidRPr="00087194">
        <w:rPr>
          <w:sz w:val="22"/>
          <w:szCs w:val="22"/>
        </w:rPr>
        <w:t xml:space="preserve"> proposals in response to the RFP must meet the following requirements:</w:t>
      </w:r>
    </w:p>
    <w:p w14:paraId="2834F1BD" w14:textId="77777777" w:rsidR="007723D0" w:rsidRPr="00087194" w:rsidRDefault="007723D0"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B218960" w14:textId="550460F7" w:rsidR="00BB7B63" w:rsidRPr="009C3C0F" w:rsidRDefault="007723D0" w:rsidP="009C3C0F">
      <w:pPr>
        <w:widowControl/>
        <w:numPr>
          <w:ilvl w:val="1"/>
          <w:numId w:val="22"/>
        </w:numPr>
        <w:tabs>
          <w:tab w:val="clear" w:pos="1440"/>
          <w:tab w:val="left" w:pos="720"/>
        </w:tabs>
        <w:ind w:left="720"/>
        <w:jc w:val="both"/>
        <w:rPr>
          <w:b/>
          <w:sz w:val="22"/>
          <w:szCs w:val="22"/>
        </w:rPr>
      </w:pPr>
      <w:r w:rsidRPr="00087194">
        <w:rPr>
          <w:sz w:val="22"/>
          <w:szCs w:val="22"/>
        </w:rPr>
        <w:t xml:space="preserve">Timely Submission - </w:t>
      </w:r>
      <w:r w:rsidRPr="004826CD">
        <w:rPr>
          <w:b/>
          <w:sz w:val="22"/>
          <w:szCs w:val="22"/>
        </w:rPr>
        <w:t xml:space="preserve">The proposal </w:t>
      </w:r>
      <w:r w:rsidR="007128F5" w:rsidRPr="004826CD">
        <w:rPr>
          <w:b/>
          <w:sz w:val="22"/>
          <w:szCs w:val="22"/>
        </w:rPr>
        <w:t xml:space="preserve">must be </w:t>
      </w:r>
      <w:r w:rsidRPr="004826CD">
        <w:rPr>
          <w:b/>
          <w:sz w:val="22"/>
          <w:szCs w:val="22"/>
        </w:rPr>
        <w:t>received at the a</w:t>
      </w:r>
      <w:r w:rsidR="004916EA" w:rsidRPr="004826CD">
        <w:rPr>
          <w:b/>
          <w:sz w:val="22"/>
          <w:szCs w:val="22"/>
        </w:rPr>
        <w:t>ddress</w:t>
      </w:r>
      <w:r w:rsidR="006A10F7">
        <w:rPr>
          <w:b/>
          <w:sz w:val="22"/>
          <w:szCs w:val="22"/>
        </w:rPr>
        <w:t xml:space="preserve"> </w:t>
      </w:r>
      <w:r w:rsidR="004916EA" w:rsidRPr="004826CD">
        <w:rPr>
          <w:b/>
          <w:sz w:val="22"/>
          <w:szCs w:val="22"/>
        </w:rPr>
        <w:t>designated in the RFP by</w:t>
      </w:r>
      <w:r w:rsidR="00E46C02" w:rsidRPr="004826CD">
        <w:rPr>
          <w:b/>
          <w:sz w:val="22"/>
          <w:szCs w:val="22"/>
        </w:rPr>
        <w:t xml:space="preserve"> </w:t>
      </w:r>
      <w:r w:rsidR="00F3217B">
        <w:rPr>
          <w:b/>
          <w:bCs/>
          <w:color w:val="EE0000"/>
          <w:sz w:val="22"/>
          <w:szCs w:val="22"/>
        </w:rPr>
        <w:t>June 1</w:t>
      </w:r>
      <w:r w:rsidR="00F3217B" w:rsidRPr="00F3217B">
        <w:rPr>
          <w:b/>
          <w:bCs/>
          <w:color w:val="EE0000"/>
          <w:sz w:val="22"/>
          <w:szCs w:val="22"/>
          <w:vertAlign w:val="superscript"/>
        </w:rPr>
        <w:t>st</w:t>
      </w:r>
      <w:r w:rsidR="00F3217B">
        <w:rPr>
          <w:b/>
          <w:bCs/>
          <w:color w:val="EE0000"/>
          <w:sz w:val="22"/>
          <w:szCs w:val="22"/>
        </w:rPr>
        <w:t xml:space="preserve">, </w:t>
      </w:r>
      <w:r w:rsidR="73F474CB" w:rsidRPr="001F3386">
        <w:rPr>
          <w:b/>
          <w:bCs/>
          <w:color w:val="EE0000"/>
          <w:sz w:val="22"/>
          <w:szCs w:val="22"/>
        </w:rPr>
        <w:t xml:space="preserve"> 20</w:t>
      </w:r>
      <w:r w:rsidR="008B7FE7" w:rsidRPr="001F3386">
        <w:rPr>
          <w:b/>
          <w:bCs/>
          <w:color w:val="EE0000"/>
          <w:sz w:val="22"/>
          <w:szCs w:val="22"/>
        </w:rPr>
        <w:t>2</w:t>
      </w:r>
      <w:r w:rsidR="001F3386" w:rsidRPr="001F3386">
        <w:rPr>
          <w:b/>
          <w:bCs/>
          <w:color w:val="EE0000"/>
          <w:sz w:val="22"/>
          <w:szCs w:val="22"/>
        </w:rPr>
        <w:t>6</w:t>
      </w:r>
      <w:r w:rsidR="73F474CB" w:rsidRPr="26395720">
        <w:rPr>
          <w:b/>
          <w:bCs/>
          <w:sz w:val="22"/>
          <w:szCs w:val="22"/>
        </w:rPr>
        <w:t>,</w:t>
      </w:r>
      <w:r w:rsidR="00060DDD">
        <w:rPr>
          <w:b/>
          <w:sz w:val="22"/>
          <w:szCs w:val="22"/>
        </w:rPr>
        <w:t xml:space="preserve"> </w:t>
      </w:r>
      <w:r w:rsidR="00105D53">
        <w:rPr>
          <w:b/>
          <w:sz w:val="22"/>
          <w:szCs w:val="22"/>
        </w:rPr>
        <w:t>at N</w:t>
      </w:r>
      <w:r w:rsidR="00B95B5A">
        <w:rPr>
          <w:b/>
          <w:sz w:val="22"/>
          <w:szCs w:val="22"/>
        </w:rPr>
        <w:t>OON</w:t>
      </w:r>
      <w:r w:rsidR="00105D53">
        <w:rPr>
          <w:b/>
          <w:sz w:val="22"/>
          <w:szCs w:val="22"/>
        </w:rPr>
        <w:t xml:space="preserve"> </w:t>
      </w:r>
      <w:r w:rsidR="00E46C02" w:rsidRPr="00105D53">
        <w:rPr>
          <w:b/>
          <w:sz w:val="22"/>
          <w:szCs w:val="22"/>
        </w:rPr>
        <w:t>EST</w:t>
      </w:r>
      <w:r w:rsidR="00060DDD" w:rsidRPr="00060DDD">
        <w:rPr>
          <w:b/>
          <w:sz w:val="22"/>
          <w:szCs w:val="22"/>
        </w:rPr>
        <w:t xml:space="preserve"> </w:t>
      </w:r>
      <w:r w:rsidRPr="004826CD">
        <w:rPr>
          <w:b/>
          <w:sz w:val="22"/>
          <w:szCs w:val="22"/>
        </w:rPr>
        <w:t>and according to instructions.  Proposals mailed but not received at the designated location by the</w:t>
      </w:r>
      <w:r w:rsidRPr="00087194">
        <w:rPr>
          <w:sz w:val="22"/>
          <w:szCs w:val="22"/>
        </w:rPr>
        <w:t xml:space="preserve"> </w:t>
      </w:r>
      <w:r w:rsidRPr="004826CD">
        <w:rPr>
          <w:b/>
          <w:sz w:val="22"/>
          <w:szCs w:val="22"/>
        </w:rPr>
        <w:t xml:space="preserve">specified date will be deemed </w:t>
      </w:r>
      <w:r w:rsidR="007128F5" w:rsidRPr="004826CD">
        <w:rPr>
          <w:b/>
          <w:sz w:val="22"/>
          <w:szCs w:val="22"/>
        </w:rPr>
        <w:t>“</w:t>
      </w:r>
      <w:r w:rsidRPr="004826CD">
        <w:rPr>
          <w:b/>
          <w:sz w:val="22"/>
          <w:szCs w:val="22"/>
        </w:rPr>
        <w:t>Non-Qualified</w:t>
      </w:r>
      <w:r w:rsidR="007128F5" w:rsidRPr="00087194">
        <w:rPr>
          <w:sz w:val="22"/>
          <w:szCs w:val="22"/>
        </w:rPr>
        <w:t>”</w:t>
      </w:r>
      <w:r w:rsidRPr="00087194">
        <w:rPr>
          <w:sz w:val="22"/>
          <w:szCs w:val="22"/>
        </w:rPr>
        <w:t xml:space="preserve"> </w:t>
      </w:r>
      <w:r w:rsidRPr="004826CD">
        <w:rPr>
          <w:b/>
          <w:sz w:val="22"/>
          <w:szCs w:val="22"/>
        </w:rPr>
        <w:t>and will not be considered</w:t>
      </w:r>
      <w:r w:rsidR="007128F5" w:rsidRPr="004826CD">
        <w:rPr>
          <w:b/>
          <w:sz w:val="22"/>
          <w:szCs w:val="22"/>
        </w:rPr>
        <w:t>.</w:t>
      </w:r>
    </w:p>
    <w:p w14:paraId="03106ABD" w14:textId="0003B224" w:rsidR="007723D0" w:rsidRPr="00087194" w:rsidRDefault="007723D0" w:rsidP="26395720">
      <w:pPr>
        <w:widowControl/>
        <w:jc w:val="both"/>
        <w:rPr>
          <w:sz w:val="22"/>
          <w:szCs w:val="22"/>
        </w:rPr>
      </w:pPr>
    </w:p>
    <w:p w14:paraId="79AD0066" w14:textId="508CF3A6" w:rsidR="00812EF3" w:rsidRDefault="007723D0" w:rsidP="26395720">
      <w:pPr>
        <w:widowControl/>
        <w:jc w:val="both"/>
        <w:rPr>
          <w:sz w:val="22"/>
          <w:szCs w:val="22"/>
        </w:rPr>
      </w:pPr>
      <w:r w:rsidRPr="26395720">
        <w:rPr>
          <w:sz w:val="22"/>
          <w:szCs w:val="22"/>
        </w:rPr>
        <w:t>Completeness of Submission - proposal submission must include at minimum:</w:t>
      </w:r>
    </w:p>
    <w:p w14:paraId="5955EDB4" w14:textId="77777777" w:rsidR="00BB7B63" w:rsidRDefault="00BB7B63" w:rsidP="26395720">
      <w:pPr>
        <w:widowControl/>
        <w:jc w:val="both"/>
      </w:pPr>
    </w:p>
    <w:p w14:paraId="26FD8FA8" w14:textId="41B069AC" w:rsidR="00812EF3" w:rsidRDefault="0695CCBC" w:rsidP="26395720">
      <w:pPr>
        <w:widowControl/>
        <w:jc w:val="both"/>
      </w:pPr>
      <w:r w:rsidRPr="26395720">
        <w:rPr>
          <w:sz w:val="22"/>
          <w:szCs w:val="22"/>
        </w:rPr>
        <w:t xml:space="preserve">      A.  </w:t>
      </w:r>
      <w:r w:rsidR="341086EB" w:rsidRPr="26395720">
        <w:rPr>
          <w:sz w:val="22"/>
          <w:szCs w:val="22"/>
        </w:rPr>
        <w:t xml:space="preserve"> </w:t>
      </w:r>
      <w:r w:rsidR="007723D0" w:rsidRPr="00087194">
        <w:rPr>
          <w:sz w:val="22"/>
          <w:szCs w:val="22"/>
        </w:rPr>
        <w:t>Timely Submission of the Proposal</w:t>
      </w:r>
      <w:r w:rsidR="007128F5" w:rsidRPr="00087194">
        <w:rPr>
          <w:sz w:val="22"/>
          <w:szCs w:val="22"/>
        </w:rPr>
        <w:t>.</w:t>
      </w:r>
    </w:p>
    <w:p w14:paraId="687CD4C7" w14:textId="273CF97C" w:rsidR="007723D0" w:rsidRPr="00087194" w:rsidRDefault="35C588A2" w:rsidP="26395720">
      <w:pPr>
        <w:widowControl/>
        <w:tabs>
          <w:tab w:val="left" w:pos="1440"/>
        </w:tabs>
        <w:jc w:val="both"/>
        <w:rPr>
          <w:sz w:val="22"/>
          <w:szCs w:val="22"/>
        </w:rPr>
      </w:pPr>
      <w:r w:rsidRPr="26395720">
        <w:rPr>
          <w:sz w:val="22"/>
          <w:szCs w:val="22"/>
        </w:rPr>
        <w:t xml:space="preserve">      </w:t>
      </w:r>
      <w:r w:rsidR="5DF752DA" w:rsidRPr="26395720">
        <w:rPr>
          <w:sz w:val="22"/>
          <w:szCs w:val="22"/>
        </w:rPr>
        <w:t xml:space="preserve">B. </w:t>
      </w:r>
      <w:r w:rsidR="4B7610D4" w:rsidRPr="26395720">
        <w:rPr>
          <w:sz w:val="22"/>
          <w:szCs w:val="22"/>
        </w:rPr>
        <w:t xml:space="preserve">  </w:t>
      </w:r>
      <w:r w:rsidR="55B0E723" w:rsidRPr="26395720">
        <w:rPr>
          <w:sz w:val="22"/>
          <w:szCs w:val="22"/>
        </w:rPr>
        <w:t xml:space="preserve"> </w:t>
      </w:r>
      <w:r w:rsidR="004826CD">
        <w:rPr>
          <w:sz w:val="22"/>
          <w:szCs w:val="22"/>
        </w:rPr>
        <w:t>Four (4</w:t>
      </w:r>
      <w:r w:rsidR="00E46C02">
        <w:rPr>
          <w:sz w:val="22"/>
          <w:szCs w:val="22"/>
        </w:rPr>
        <w:t xml:space="preserve">) complete sets </w:t>
      </w:r>
      <w:r w:rsidR="00164761">
        <w:rPr>
          <w:sz w:val="22"/>
          <w:szCs w:val="22"/>
        </w:rPr>
        <w:t>of the</w:t>
      </w:r>
      <w:r w:rsidR="00E46C02">
        <w:rPr>
          <w:sz w:val="22"/>
          <w:szCs w:val="22"/>
        </w:rPr>
        <w:t xml:space="preserve"> Proposal</w:t>
      </w:r>
      <w:r w:rsidR="009C3C0F">
        <w:rPr>
          <w:sz w:val="22"/>
          <w:szCs w:val="22"/>
        </w:rPr>
        <w:t xml:space="preserve"> </w:t>
      </w:r>
    </w:p>
    <w:p w14:paraId="17FBD1B4" w14:textId="3878BA70" w:rsidR="007723D0" w:rsidRPr="00087194" w:rsidRDefault="423C0E22" w:rsidP="26395720">
      <w:pPr>
        <w:widowControl/>
        <w:tabs>
          <w:tab w:val="left" w:pos="1440"/>
        </w:tabs>
        <w:jc w:val="both"/>
        <w:rPr>
          <w:sz w:val="22"/>
          <w:szCs w:val="22"/>
        </w:rPr>
      </w:pPr>
      <w:r w:rsidRPr="26395720">
        <w:rPr>
          <w:sz w:val="22"/>
          <w:szCs w:val="22"/>
        </w:rPr>
        <w:t xml:space="preserve">     </w:t>
      </w:r>
      <w:r w:rsidR="6B6BF925" w:rsidRPr="26395720">
        <w:rPr>
          <w:sz w:val="22"/>
          <w:szCs w:val="22"/>
        </w:rPr>
        <w:t xml:space="preserve"> </w:t>
      </w:r>
      <w:r w:rsidR="740EDBB0" w:rsidRPr="26395720">
        <w:rPr>
          <w:sz w:val="22"/>
          <w:szCs w:val="22"/>
        </w:rPr>
        <w:t xml:space="preserve">C. </w:t>
      </w:r>
      <w:r w:rsidR="76893EB0" w:rsidRPr="26395720">
        <w:rPr>
          <w:sz w:val="22"/>
          <w:szCs w:val="22"/>
        </w:rPr>
        <w:t xml:space="preserve"> </w:t>
      </w:r>
      <w:r w:rsidR="0057B92A" w:rsidRPr="26395720">
        <w:rPr>
          <w:sz w:val="22"/>
          <w:szCs w:val="22"/>
        </w:rPr>
        <w:t xml:space="preserve">  </w:t>
      </w:r>
      <w:r w:rsidR="007723D0" w:rsidRPr="00087194">
        <w:rPr>
          <w:sz w:val="22"/>
          <w:szCs w:val="22"/>
        </w:rPr>
        <w:t xml:space="preserve">All sections defined in Section </w:t>
      </w:r>
      <w:r w:rsidR="005F1C18">
        <w:rPr>
          <w:sz w:val="22"/>
          <w:szCs w:val="22"/>
        </w:rPr>
        <w:t>3.4</w:t>
      </w:r>
      <w:r w:rsidR="007723D0" w:rsidRPr="00087194">
        <w:rPr>
          <w:sz w:val="22"/>
          <w:szCs w:val="22"/>
        </w:rPr>
        <w:t xml:space="preserve"> Proposal Format</w:t>
      </w:r>
      <w:r w:rsidR="007128F5" w:rsidRPr="00087194">
        <w:rPr>
          <w:sz w:val="22"/>
          <w:szCs w:val="22"/>
        </w:rPr>
        <w:t>.</w:t>
      </w:r>
    </w:p>
    <w:p w14:paraId="32A8A016" w14:textId="013FA041" w:rsidR="007723D0" w:rsidRPr="00087194" w:rsidRDefault="5A4E3D83" w:rsidP="26395720">
      <w:pPr>
        <w:widowControl/>
        <w:tabs>
          <w:tab w:val="left" w:pos="1440"/>
        </w:tabs>
        <w:jc w:val="both"/>
        <w:rPr>
          <w:sz w:val="22"/>
          <w:szCs w:val="22"/>
        </w:rPr>
      </w:pPr>
      <w:r w:rsidRPr="26395720">
        <w:rPr>
          <w:sz w:val="22"/>
          <w:szCs w:val="22"/>
        </w:rPr>
        <w:t xml:space="preserve">      </w:t>
      </w:r>
      <w:r w:rsidR="6C1DA877" w:rsidRPr="26395720">
        <w:rPr>
          <w:sz w:val="22"/>
          <w:szCs w:val="22"/>
        </w:rPr>
        <w:t>D.</w:t>
      </w:r>
      <w:r w:rsidR="38FFF061" w:rsidRPr="26395720">
        <w:rPr>
          <w:sz w:val="22"/>
          <w:szCs w:val="22"/>
        </w:rPr>
        <w:t xml:space="preserve">  </w:t>
      </w:r>
      <w:r w:rsidR="4AE8E703" w:rsidRPr="26395720">
        <w:rPr>
          <w:sz w:val="22"/>
          <w:szCs w:val="22"/>
        </w:rPr>
        <w:t xml:space="preserve">  </w:t>
      </w:r>
      <w:r w:rsidR="007723D0" w:rsidRPr="00087194">
        <w:rPr>
          <w:sz w:val="22"/>
          <w:szCs w:val="22"/>
        </w:rPr>
        <w:t>All designated Attachments</w:t>
      </w:r>
      <w:r w:rsidR="00626AED">
        <w:rPr>
          <w:sz w:val="22"/>
          <w:szCs w:val="22"/>
        </w:rPr>
        <w:t xml:space="preserve"> including signed Signature Page (Attachment D)</w:t>
      </w:r>
    </w:p>
    <w:p w14:paraId="0A124097" w14:textId="6D9B0AB0" w:rsidR="00087194" w:rsidRPr="00F0027D" w:rsidRDefault="5CF6D0D8" w:rsidP="26395720">
      <w:pPr>
        <w:widowControl/>
        <w:tabs>
          <w:tab w:val="left" w:pos="1440"/>
        </w:tabs>
        <w:jc w:val="both"/>
        <w:rPr>
          <w:sz w:val="22"/>
          <w:szCs w:val="22"/>
        </w:rPr>
      </w:pPr>
      <w:r w:rsidRPr="26395720">
        <w:rPr>
          <w:sz w:val="22"/>
          <w:szCs w:val="22"/>
        </w:rPr>
        <w:t xml:space="preserve">      </w:t>
      </w:r>
      <w:r w:rsidR="747C81E3" w:rsidRPr="26395720">
        <w:rPr>
          <w:sz w:val="22"/>
          <w:szCs w:val="22"/>
        </w:rPr>
        <w:t xml:space="preserve">E.  </w:t>
      </w:r>
      <w:r w:rsidR="27F4EFE5" w:rsidRPr="26395720">
        <w:rPr>
          <w:sz w:val="22"/>
          <w:szCs w:val="22"/>
        </w:rPr>
        <w:t xml:space="preserve">   </w:t>
      </w:r>
      <w:r w:rsidR="007723D0" w:rsidRPr="00087194">
        <w:rPr>
          <w:sz w:val="22"/>
          <w:szCs w:val="22"/>
        </w:rPr>
        <w:t xml:space="preserve">Determination </w:t>
      </w:r>
      <w:r w:rsidR="007128F5" w:rsidRPr="00087194">
        <w:rPr>
          <w:sz w:val="22"/>
          <w:szCs w:val="22"/>
        </w:rPr>
        <w:t>t</w:t>
      </w:r>
      <w:r w:rsidR="007723D0" w:rsidRPr="00087194">
        <w:rPr>
          <w:sz w:val="22"/>
          <w:szCs w:val="22"/>
        </w:rPr>
        <w:t>he proposal meets minimum qualifications outlined in this RFP</w:t>
      </w:r>
      <w:r w:rsidR="007128F5" w:rsidRPr="00087194">
        <w:rPr>
          <w:sz w:val="22"/>
          <w:szCs w:val="22"/>
        </w:rPr>
        <w:t>.</w:t>
      </w:r>
    </w:p>
    <w:p w14:paraId="595CFA33" w14:textId="2C42B6A8" w:rsidR="26395720" w:rsidRDefault="26395720" w:rsidP="26395720">
      <w:pPr>
        <w:widowControl/>
        <w:tabs>
          <w:tab w:val="left" w:pos="1440"/>
        </w:tabs>
        <w:jc w:val="both"/>
      </w:pPr>
    </w:p>
    <w:p w14:paraId="6DBF96AC" w14:textId="2DDD80B8" w:rsidR="26395720" w:rsidRDefault="26395720" w:rsidP="26395720">
      <w:pPr>
        <w:widowControl/>
        <w:tabs>
          <w:tab w:val="left" w:pos="1440"/>
        </w:tabs>
        <w:jc w:val="both"/>
      </w:pPr>
    </w:p>
    <w:p w14:paraId="7944971A" w14:textId="77777777" w:rsidR="00483283" w:rsidRDefault="00483283" w:rsidP="00812EF3">
      <w:pPr>
        <w:widowControl/>
        <w:tabs>
          <w:tab w:val="left" w:pos="1440"/>
        </w:tabs>
        <w:ind w:left="1440" w:hanging="720"/>
        <w:jc w:val="center"/>
        <w:rPr>
          <w:b/>
          <w:bCs/>
          <w:sz w:val="20"/>
          <w:szCs w:val="20"/>
        </w:rPr>
      </w:pPr>
    </w:p>
    <w:p w14:paraId="5765ADC4" w14:textId="0712FE17" w:rsidR="007723D0" w:rsidRPr="009C07C7" w:rsidRDefault="007723D0"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C07C7">
        <w:rPr>
          <w:b/>
          <w:bCs/>
        </w:rPr>
        <w:t xml:space="preserve">PROPOSALS WHICH DO NOT MEET ALL OF THE ABOVE FIRST STAGE REVIEW SUBMISSION REQUIREMENTS WILL BE DEEMED </w:t>
      </w:r>
      <w:r w:rsidR="007128F5" w:rsidRPr="009C07C7">
        <w:rPr>
          <w:b/>
          <w:bCs/>
        </w:rPr>
        <w:t>“</w:t>
      </w:r>
      <w:r w:rsidRPr="009C07C7">
        <w:rPr>
          <w:b/>
          <w:bCs/>
        </w:rPr>
        <w:t>NON-QUALIFIED</w:t>
      </w:r>
      <w:r w:rsidR="007128F5" w:rsidRPr="009C07C7">
        <w:rPr>
          <w:b/>
          <w:bCs/>
        </w:rPr>
        <w:t>”</w:t>
      </w:r>
      <w:r w:rsidRPr="009C07C7">
        <w:rPr>
          <w:b/>
          <w:bCs/>
        </w:rPr>
        <w:t xml:space="preserve"> AND WILL NOT BE REVIEWED FOR STAGE 2.</w:t>
      </w:r>
    </w:p>
    <w:p w14:paraId="02FA440F" w14:textId="30E71F68" w:rsidR="00713B95" w:rsidRPr="00087194" w:rsidRDefault="00713B95"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AF0F0A1" w14:textId="4F5E18D6" w:rsidR="007723D0" w:rsidRPr="00087194" w:rsidRDefault="007723D0"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8000A3" w14:textId="26084B38" w:rsidR="007723D0" w:rsidRPr="00087194" w:rsidRDefault="03DF971F"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26395720">
        <w:rPr>
          <w:b/>
          <w:bCs/>
          <w:sz w:val="22"/>
          <w:szCs w:val="22"/>
        </w:rPr>
        <w:t>B.</w:t>
      </w:r>
      <w:r w:rsidR="007723D0">
        <w:tab/>
      </w:r>
      <w:r w:rsidR="007723D0" w:rsidRPr="00087194">
        <w:rPr>
          <w:b/>
          <w:bCs/>
          <w:sz w:val="22"/>
          <w:szCs w:val="22"/>
        </w:rPr>
        <w:t>Stage 2 Review</w:t>
      </w:r>
    </w:p>
    <w:p w14:paraId="49A525C9" w14:textId="77777777" w:rsidR="00951FF0"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All </w:t>
      </w:r>
      <w:r w:rsidR="007128F5" w:rsidRPr="00087194">
        <w:rPr>
          <w:sz w:val="22"/>
          <w:szCs w:val="22"/>
        </w:rPr>
        <w:t>“</w:t>
      </w:r>
      <w:r w:rsidRPr="00087194">
        <w:rPr>
          <w:sz w:val="22"/>
          <w:szCs w:val="22"/>
        </w:rPr>
        <w:t>Qualified</w:t>
      </w:r>
      <w:r w:rsidR="007128F5" w:rsidRPr="00087194">
        <w:rPr>
          <w:sz w:val="22"/>
          <w:szCs w:val="22"/>
        </w:rPr>
        <w:t>”</w:t>
      </w:r>
      <w:r w:rsidRPr="00087194">
        <w:rPr>
          <w:sz w:val="22"/>
          <w:szCs w:val="22"/>
        </w:rPr>
        <w:t xml:space="preserve"> proposals will be reviewed, evaluated, and rated. At any time during the review, and at any level of the review, </w:t>
      </w:r>
      <w:r w:rsidR="00E46C02">
        <w:rPr>
          <w:sz w:val="22"/>
          <w:szCs w:val="22"/>
        </w:rPr>
        <w:t>L</w:t>
      </w:r>
      <w:r w:rsidRPr="00087194">
        <w:rPr>
          <w:sz w:val="22"/>
          <w:szCs w:val="22"/>
        </w:rPr>
        <w:t xml:space="preserve">CDJFS may request additional </w:t>
      </w:r>
      <w:r w:rsidR="00060DDD">
        <w:rPr>
          <w:sz w:val="22"/>
          <w:szCs w:val="22"/>
        </w:rPr>
        <w:t>information from the Pro</w:t>
      </w:r>
      <w:r w:rsidR="00B72F3A">
        <w:rPr>
          <w:sz w:val="22"/>
          <w:szCs w:val="22"/>
        </w:rPr>
        <w:t>poser</w:t>
      </w:r>
      <w:r w:rsidR="00060DDD">
        <w:rPr>
          <w:sz w:val="22"/>
          <w:szCs w:val="22"/>
        </w:rPr>
        <w:t xml:space="preserve">. </w:t>
      </w:r>
      <w:r w:rsidRPr="00087194">
        <w:rPr>
          <w:sz w:val="22"/>
          <w:szCs w:val="22"/>
        </w:rPr>
        <w:t>All information obtained will be used in conjunction with the data from Stages 1 and 2 to make a final selection.  The evaluation will include, but will not be limited to:</w:t>
      </w:r>
    </w:p>
    <w:p w14:paraId="5FA76F2E" w14:textId="77777777" w:rsidR="007723D0" w:rsidRPr="00087194"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56110E0" w14:textId="4BE1D5E8" w:rsidR="007723D0" w:rsidRPr="00087194" w:rsidRDefault="007723D0" w:rsidP="009C2E45">
      <w:pPr>
        <w:widowControl/>
        <w:numPr>
          <w:ilvl w:val="0"/>
          <w:numId w:val="39"/>
        </w:numPr>
        <w:jc w:val="both"/>
        <w:rPr>
          <w:sz w:val="22"/>
          <w:szCs w:val="22"/>
        </w:rPr>
      </w:pPr>
      <w:r w:rsidRPr="00087194">
        <w:rPr>
          <w:sz w:val="22"/>
          <w:szCs w:val="22"/>
        </w:rPr>
        <w:t>strength and stability of the Pro</w:t>
      </w:r>
      <w:r w:rsidR="00B72F3A">
        <w:rPr>
          <w:sz w:val="22"/>
          <w:szCs w:val="22"/>
        </w:rPr>
        <w:t>poser</w:t>
      </w:r>
      <w:r w:rsidRPr="00087194">
        <w:rPr>
          <w:sz w:val="22"/>
          <w:szCs w:val="22"/>
        </w:rPr>
        <w:t xml:space="preserve"> to provide the requested </w:t>
      </w:r>
      <w:r w:rsidR="008B7FE7" w:rsidRPr="00087194">
        <w:rPr>
          <w:sz w:val="22"/>
          <w:szCs w:val="22"/>
        </w:rPr>
        <w:t>services.</w:t>
      </w:r>
    </w:p>
    <w:p w14:paraId="67D1410E" w14:textId="4FC0FF50" w:rsidR="007723D0" w:rsidRPr="00087194" w:rsidRDefault="007723D0" w:rsidP="009C2E45">
      <w:pPr>
        <w:widowControl/>
        <w:numPr>
          <w:ilvl w:val="0"/>
          <w:numId w:val="39"/>
        </w:numPr>
        <w:jc w:val="both"/>
        <w:rPr>
          <w:sz w:val="22"/>
          <w:szCs w:val="22"/>
        </w:rPr>
      </w:pPr>
      <w:r w:rsidRPr="00087194">
        <w:rPr>
          <w:sz w:val="22"/>
          <w:szCs w:val="22"/>
        </w:rPr>
        <w:t xml:space="preserve">ability to meet the project </w:t>
      </w:r>
      <w:r w:rsidR="008B7FE7" w:rsidRPr="00087194">
        <w:rPr>
          <w:sz w:val="22"/>
          <w:szCs w:val="22"/>
        </w:rPr>
        <w:t>timelines.</w:t>
      </w:r>
    </w:p>
    <w:p w14:paraId="61B9B490" w14:textId="297D4989" w:rsidR="007723D0" w:rsidRPr="00087194" w:rsidRDefault="007723D0" w:rsidP="009C2E45">
      <w:pPr>
        <w:widowControl/>
        <w:numPr>
          <w:ilvl w:val="0"/>
          <w:numId w:val="39"/>
        </w:numPr>
        <w:jc w:val="both"/>
        <w:rPr>
          <w:sz w:val="22"/>
          <w:szCs w:val="22"/>
        </w:rPr>
      </w:pPr>
      <w:r w:rsidRPr="00087194">
        <w:rPr>
          <w:sz w:val="22"/>
          <w:szCs w:val="22"/>
        </w:rPr>
        <w:t xml:space="preserve">overall responsiveness, </w:t>
      </w:r>
      <w:r w:rsidR="008B7FE7" w:rsidRPr="00087194">
        <w:rPr>
          <w:sz w:val="22"/>
          <w:szCs w:val="22"/>
        </w:rPr>
        <w:t>viability,</w:t>
      </w:r>
      <w:r w:rsidRPr="00087194">
        <w:rPr>
          <w:sz w:val="22"/>
          <w:szCs w:val="22"/>
        </w:rPr>
        <w:t xml:space="preserve"> and completeness of the proposal as well as the likelihood that in </w:t>
      </w:r>
      <w:r w:rsidR="00E46C02">
        <w:rPr>
          <w:sz w:val="22"/>
          <w:szCs w:val="22"/>
        </w:rPr>
        <w:t>L</w:t>
      </w:r>
      <w:r w:rsidRPr="00087194">
        <w:rPr>
          <w:sz w:val="22"/>
          <w:szCs w:val="22"/>
        </w:rPr>
        <w:t>CDJFS</w:t>
      </w:r>
      <w:r w:rsidR="007128F5" w:rsidRPr="00087194">
        <w:rPr>
          <w:sz w:val="22"/>
          <w:szCs w:val="22"/>
        </w:rPr>
        <w:t>’</w:t>
      </w:r>
      <w:r w:rsidRPr="00087194">
        <w:rPr>
          <w:sz w:val="22"/>
          <w:szCs w:val="22"/>
        </w:rPr>
        <w:t xml:space="preserve">s opinion and at </w:t>
      </w:r>
      <w:r w:rsidR="00E46C02">
        <w:rPr>
          <w:sz w:val="22"/>
          <w:szCs w:val="22"/>
        </w:rPr>
        <w:t>L</w:t>
      </w:r>
      <w:r w:rsidRPr="00087194">
        <w:rPr>
          <w:sz w:val="22"/>
          <w:szCs w:val="22"/>
        </w:rPr>
        <w:t>CDJFS</w:t>
      </w:r>
      <w:r w:rsidR="007128F5" w:rsidRPr="00087194">
        <w:rPr>
          <w:sz w:val="22"/>
          <w:szCs w:val="22"/>
        </w:rPr>
        <w:t>’</w:t>
      </w:r>
      <w:r w:rsidRPr="00087194">
        <w:rPr>
          <w:sz w:val="22"/>
          <w:szCs w:val="22"/>
        </w:rPr>
        <w:t xml:space="preserve">s discretion, the proposal best meets or exceeds </w:t>
      </w:r>
      <w:r w:rsidR="00E46C02">
        <w:rPr>
          <w:sz w:val="22"/>
          <w:szCs w:val="22"/>
        </w:rPr>
        <w:t>L</w:t>
      </w:r>
      <w:r w:rsidRPr="00087194">
        <w:rPr>
          <w:sz w:val="22"/>
          <w:szCs w:val="22"/>
        </w:rPr>
        <w:t>CDJFS</w:t>
      </w:r>
      <w:r w:rsidR="007128F5" w:rsidRPr="00087194">
        <w:rPr>
          <w:sz w:val="22"/>
          <w:szCs w:val="22"/>
        </w:rPr>
        <w:t>’</w:t>
      </w:r>
      <w:r w:rsidRPr="00087194">
        <w:rPr>
          <w:sz w:val="22"/>
          <w:szCs w:val="22"/>
        </w:rPr>
        <w:t xml:space="preserve">s </w:t>
      </w:r>
      <w:r w:rsidR="008B7FE7" w:rsidRPr="00087194">
        <w:rPr>
          <w:sz w:val="22"/>
          <w:szCs w:val="22"/>
        </w:rPr>
        <w:t>specifications.</w:t>
      </w:r>
    </w:p>
    <w:p w14:paraId="2C50E988" w14:textId="3A9C29F9" w:rsidR="004916EA" w:rsidRPr="00087194" w:rsidRDefault="00B72F3A" w:rsidP="009C2E45">
      <w:pPr>
        <w:widowControl/>
        <w:numPr>
          <w:ilvl w:val="0"/>
          <w:numId w:val="39"/>
        </w:numPr>
        <w:jc w:val="both"/>
        <w:rPr>
          <w:sz w:val="22"/>
          <w:szCs w:val="22"/>
        </w:rPr>
      </w:pPr>
      <w:r>
        <w:rPr>
          <w:sz w:val="22"/>
          <w:szCs w:val="22"/>
        </w:rPr>
        <w:t xml:space="preserve">general </w:t>
      </w:r>
      <w:r w:rsidR="004916EA" w:rsidRPr="00087194">
        <w:rPr>
          <w:sz w:val="22"/>
          <w:szCs w:val="22"/>
        </w:rPr>
        <w:t xml:space="preserve">information from </w:t>
      </w:r>
      <w:r w:rsidR="008B7FE7">
        <w:rPr>
          <w:sz w:val="22"/>
          <w:szCs w:val="22"/>
        </w:rPr>
        <w:t>Narrative.</w:t>
      </w:r>
    </w:p>
    <w:p w14:paraId="371BCB7E" w14:textId="468FD330" w:rsidR="007723D0" w:rsidRPr="00087194" w:rsidRDefault="007723D0" w:rsidP="009C2E45">
      <w:pPr>
        <w:widowControl/>
        <w:numPr>
          <w:ilvl w:val="0"/>
          <w:numId w:val="39"/>
        </w:numPr>
        <w:jc w:val="both"/>
        <w:rPr>
          <w:sz w:val="22"/>
          <w:szCs w:val="22"/>
        </w:rPr>
      </w:pPr>
      <w:r w:rsidRPr="00087194">
        <w:rPr>
          <w:sz w:val="22"/>
          <w:szCs w:val="22"/>
        </w:rPr>
        <w:lastRenderedPageBreak/>
        <w:t xml:space="preserve">personnel </w:t>
      </w:r>
      <w:r w:rsidR="008B7FE7" w:rsidRPr="00087194">
        <w:rPr>
          <w:sz w:val="22"/>
          <w:szCs w:val="22"/>
        </w:rPr>
        <w:t>qualifications.</w:t>
      </w:r>
    </w:p>
    <w:p w14:paraId="405A6662" w14:textId="22DBBADE" w:rsidR="007723D0" w:rsidRPr="00087194" w:rsidRDefault="007723D0" w:rsidP="009C2E45">
      <w:pPr>
        <w:widowControl/>
        <w:numPr>
          <w:ilvl w:val="0"/>
          <w:numId w:val="39"/>
        </w:numPr>
        <w:jc w:val="both"/>
        <w:rPr>
          <w:sz w:val="22"/>
          <w:szCs w:val="22"/>
        </w:rPr>
      </w:pPr>
      <w:r w:rsidRPr="00087194">
        <w:rPr>
          <w:sz w:val="22"/>
          <w:szCs w:val="22"/>
        </w:rPr>
        <w:t xml:space="preserve">distinguishing </w:t>
      </w:r>
      <w:r w:rsidR="008B7FE7" w:rsidRPr="00087194">
        <w:rPr>
          <w:sz w:val="22"/>
          <w:szCs w:val="22"/>
        </w:rPr>
        <w:t>characteristics.</w:t>
      </w:r>
    </w:p>
    <w:p w14:paraId="67168D9F" w14:textId="17FEE122" w:rsidR="007723D0" w:rsidRPr="00087194" w:rsidRDefault="007723D0" w:rsidP="009C2E45">
      <w:pPr>
        <w:widowControl/>
        <w:numPr>
          <w:ilvl w:val="0"/>
          <w:numId w:val="39"/>
        </w:numPr>
        <w:jc w:val="both"/>
        <w:rPr>
          <w:sz w:val="22"/>
          <w:szCs w:val="22"/>
        </w:rPr>
      </w:pPr>
      <w:r w:rsidRPr="00087194">
        <w:rPr>
          <w:sz w:val="22"/>
          <w:szCs w:val="22"/>
        </w:rPr>
        <w:t xml:space="preserve">cost of proposed </w:t>
      </w:r>
      <w:r w:rsidR="008B7FE7" w:rsidRPr="00087194">
        <w:rPr>
          <w:sz w:val="22"/>
          <w:szCs w:val="22"/>
        </w:rPr>
        <w:t>service.</w:t>
      </w:r>
    </w:p>
    <w:p w14:paraId="67440CAA" w14:textId="77777777" w:rsidR="007723D0" w:rsidRDefault="007723D0" w:rsidP="009C2E45">
      <w:pPr>
        <w:widowControl/>
        <w:numPr>
          <w:ilvl w:val="0"/>
          <w:numId w:val="39"/>
        </w:numPr>
        <w:jc w:val="both"/>
        <w:rPr>
          <w:sz w:val="22"/>
          <w:szCs w:val="22"/>
        </w:rPr>
      </w:pPr>
      <w:r w:rsidRPr="00087194">
        <w:rPr>
          <w:sz w:val="22"/>
          <w:szCs w:val="22"/>
        </w:rPr>
        <w:t xml:space="preserve">any other facts considered relevant by </w:t>
      </w:r>
      <w:r w:rsidR="00E46C02">
        <w:rPr>
          <w:sz w:val="22"/>
          <w:szCs w:val="22"/>
        </w:rPr>
        <w:t>L</w:t>
      </w:r>
      <w:r w:rsidRPr="00087194">
        <w:rPr>
          <w:sz w:val="22"/>
          <w:szCs w:val="22"/>
        </w:rPr>
        <w:t>CDJFS</w:t>
      </w:r>
      <w:r w:rsidR="005F1C18">
        <w:rPr>
          <w:sz w:val="22"/>
          <w:szCs w:val="22"/>
        </w:rPr>
        <w:t>;</w:t>
      </w:r>
      <w:r w:rsidRPr="00087194">
        <w:rPr>
          <w:sz w:val="22"/>
          <w:szCs w:val="22"/>
        </w:rPr>
        <w:t xml:space="preserve"> </w:t>
      </w:r>
      <w:r w:rsidR="00844C9D">
        <w:rPr>
          <w:sz w:val="22"/>
          <w:szCs w:val="22"/>
        </w:rPr>
        <w:t>and</w:t>
      </w:r>
    </w:p>
    <w:p w14:paraId="38A6B1EC" w14:textId="77777777" w:rsidR="00FB5411" w:rsidRDefault="006474D5" w:rsidP="00844C9D">
      <w:pPr>
        <w:widowControl/>
        <w:numPr>
          <w:ilvl w:val="0"/>
          <w:numId w:val="39"/>
        </w:numPr>
        <w:jc w:val="both"/>
        <w:rPr>
          <w:sz w:val="22"/>
          <w:szCs w:val="22"/>
        </w:rPr>
      </w:pPr>
      <w:r>
        <w:rPr>
          <w:sz w:val="22"/>
          <w:szCs w:val="22"/>
        </w:rPr>
        <w:t>success in</w:t>
      </w:r>
      <w:r w:rsidR="00D13DD2" w:rsidRPr="00844C9D">
        <w:rPr>
          <w:sz w:val="22"/>
          <w:szCs w:val="22"/>
        </w:rPr>
        <w:t xml:space="preserve"> operating the same or similar programs</w:t>
      </w:r>
      <w:r w:rsidR="007128F5" w:rsidRPr="00844C9D">
        <w:rPr>
          <w:sz w:val="22"/>
          <w:szCs w:val="22"/>
        </w:rPr>
        <w:t>.</w:t>
      </w:r>
    </w:p>
    <w:p w14:paraId="6E046E3E" w14:textId="77777777" w:rsidR="00844C9D" w:rsidRPr="00844C9D" w:rsidRDefault="00844C9D" w:rsidP="00844C9D">
      <w:pPr>
        <w:widowControl/>
        <w:ind w:left="720"/>
        <w:jc w:val="both"/>
        <w:rPr>
          <w:sz w:val="22"/>
          <w:szCs w:val="22"/>
        </w:rPr>
      </w:pPr>
    </w:p>
    <w:p w14:paraId="3B06339D" w14:textId="77777777" w:rsidR="007723D0" w:rsidRPr="00087194" w:rsidRDefault="009707DE"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bCs/>
          <w:sz w:val="22"/>
          <w:szCs w:val="22"/>
        </w:rPr>
        <w:t>3.7</w:t>
      </w:r>
      <w:r w:rsidR="007723D0" w:rsidRPr="00087194">
        <w:rPr>
          <w:b/>
          <w:bCs/>
          <w:sz w:val="22"/>
          <w:szCs w:val="22"/>
        </w:rPr>
        <w:tab/>
        <w:t>Proposal Selection</w:t>
      </w:r>
    </w:p>
    <w:p w14:paraId="77F6E7DF" w14:textId="77777777" w:rsidR="0019710C" w:rsidRDefault="0012778B" w:rsidP="0049535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sz w:val="22"/>
          <w:szCs w:val="22"/>
        </w:rPr>
      </w:pPr>
      <w:r>
        <w:rPr>
          <w:sz w:val="22"/>
          <w:szCs w:val="22"/>
        </w:rPr>
        <w:t>The s</w:t>
      </w:r>
      <w:r w:rsidR="0049535A" w:rsidRPr="00087194">
        <w:rPr>
          <w:sz w:val="22"/>
          <w:szCs w:val="22"/>
        </w:rPr>
        <w:t xml:space="preserve">election of one </w:t>
      </w:r>
      <w:r>
        <w:rPr>
          <w:sz w:val="22"/>
          <w:szCs w:val="22"/>
        </w:rPr>
        <w:t xml:space="preserve">Proposer shall be </w:t>
      </w:r>
      <w:r w:rsidR="0049535A" w:rsidRPr="00087194">
        <w:rPr>
          <w:sz w:val="22"/>
          <w:szCs w:val="22"/>
        </w:rPr>
        <w:t xml:space="preserve">based upon the results of the Stage 1 and Stage 2 evaluations </w:t>
      </w:r>
      <w:r>
        <w:rPr>
          <w:sz w:val="22"/>
          <w:szCs w:val="22"/>
        </w:rPr>
        <w:t xml:space="preserve">and </w:t>
      </w:r>
      <w:r w:rsidR="0049535A" w:rsidRPr="00087194">
        <w:rPr>
          <w:sz w:val="22"/>
          <w:szCs w:val="22"/>
        </w:rPr>
        <w:t xml:space="preserve">may result in the issuance of a contract. </w:t>
      </w:r>
      <w:r>
        <w:rPr>
          <w:sz w:val="22"/>
          <w:szCs w:val="22"/>
        </w:rPr>
        <w:t>A Proposer</w:t>
      </w:r>
      <w:r w:rsidR="00B72F3A">
        <w:rPr>
          <w:sz w:val="22"/>
          <w:szCs w:val="22"/>
        </w:rPr>
        <w:t>’</w:t>
      </w:r>
      <w:r>
        <w:rPr>
          <w:sz w:val="22"/>
          <w:szCs w:val="22"/>
        </w:rPr>
        <w:t xml:space="preserve">s </w:t>
      </w:r>
      <w:r w:rsidR="0049535A" w:rsidRPr="00087194">
        <w:rPr>
          <w:sz w:val="22"/>
          <w:szCs w:val="22"/>
        </w:rPr>
        <w:t xml:space="preserve">selection does not guarantee a contract for services will be awarded. If </w:t>
      </w:r>
      <w:r w:rsidR="00E46C02">
        <w:rPr>
          <w:sz w:val="22"/>
          <w:szCs w:val="22"/>
        </w:rPr>
        <w:t>L</w:t>
      </w:r>
      <w:r w:rsidR="0049535A" w:rsidRPr="00087194">
        <w:rPr>
          <w:sz w:val="22"/>
          <w:szCs w:val="22"/>
        </w:rPr>
        <w:t>CDJFS and the Pro</w:t>
      </w:r>
      <w:r>
        <w:rPr>
          <w:sz w:val="22"/>
          <w:szCs w:val="22"/>
        </w:rPr>
        <w:t>poser</w:t>
      </w:r>
      <w:r w:rsidR="0049535A" w:rsidRPr="00087194">
        <w:rPr>
          <w:sz w:val="22"/>
          <w:szCs w:val="22"/>
        </w:rPr>
        <w:t xml:space="preserve"> are unable to successfully come to terms regarding </w:t>
      </w:r>
      <w:r>
        <w:rPr>
          <w:sz w:val="22"/>
          <w:szCs w:val="22"/>
        </w:rPr>
        <w:t xml:space="preserve">a </w:t>
      </w:r>
      <w:r w:rsidR="0049535A" w:rsidRPr="00087194">
        <w:rPr>
          <w:sz w:val="22"/>
          <w:szCs w:val="22"/>
        </w:rPr>
        <w:t xml:space="preserve">contract, </w:t>
      </w:r>
      <w:r w:rsidR="00E46C02">
        <w:rPr>
          <w:sz w:val="22"/>
          <w:szCs w:val="22"/>
        </w:rPr>
        <w:t>L</w:t>
      </w:r>
      <w:r w:rsidR="0049535A" w:rsidRPr="00087194">
        <w:rPr>
          <w:sz w:val="22"/>
          <w:szCs w:val="22"/>
        </w:rPr>
        <w:t xml:space="preserve">CDJFS reserves the right to terminate contract discussions without cause. In this event, </w:t>
      </w:r>
      <w:r w:rsidR="00E46C02">
        <w:rPr>
          <w:sz w:val="22"/>
          <w:szCs w:val="22"/>
        </w:rPr>
        <w:t>L</w:t>
      </w:r>
      <w:r w:rsidR="0049535A" w:rsidRPr="00087194">
        <w:rPr>
          <w:sz w:val="22"/>
          <w:szCs w:val="22"/>
        </w:rPr>
        <w:t>CDJFS reserves the right to select another Pr</w:t>
      </w:r>
      <w:r>
        <w:rPr>
          <w:sz w:val="22"/>
          <w:szCs w:val="22"/>
        </w:rPr>
        <w:t>oposer</w:t>
      </w:r>
      <w:r w:rsidR="0049535A" w:rsidRPr="00087194">
        <w:rPr>
          <w:sz w:val="22"/>
          <w:szCs w:val="22"/>
        </w:rPr>
        <w:t xml:space="preserve"> from the process, cancel the RFP, or reissue the RFP if this is deemed necessary.</w:t>
      </w:r>
    </w:p>
    <w:p w14:paraId="562A4E0C" w14:textId="77777777" w:rsidR="0049535A" w:rsidRPr="00087194" w:rsidRDefault="0049535A" w:rsidP="0049535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sz w:val="22"/>
          <w:szCs w:val="22"/>
        </w:rPr>
      </w:pPr>
    </w:p>
    <w:p w14:paraId="3000FBE6" w14:textId="77777777" w:rsidR="007723D0" w:rsidRPr="00087194" w:rsidRDefault="009707DE" w:rsidP="00482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b/>
          <w:bCs/>
          <w:sz w:val="22"/>
          <w:szCs w:val="22"/>
        </w:rPr>
        <w:t>3.8</w:t>
      </w:r>
      <w:r w:rsidR="007723D0" w:rsidRPr="00087194">
        <w:rPr>
          <w:b/>
          <w:bCs/>
          <w:sz w:val="22"/>
          <w:szCs w:val="22"/>
        </w:rPr>
        <w:tab/>
        <w:t xml:space="preserve"> Post Selection Meeting</w:t>
      </w:r>
    </w:p>
    <w:p w14:paraId="30CC82B8" w14:textId="2D9101C3" w:rsidR="007723D0" w:rsidRPr="00087194" w:rsidRDefault="007723D0" w:rsidP="00772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The post-selection meeting may be utilized only by </w:t>
      </w:r>
      <w:r w:rsidR="005F1C18">
        <w:rPr>
          <w:sz w:val="22"/>
          <w:szCs w:val="22"/>
        </w:rPr>
        <w:t>“</w:t>
      </w:r>
      <w:r w:rsidRPr="00087194">
        <w:rPr>
          <w:sz w:val="22"/>
          <w:szCs w:val="22"/>
        </w:rPr>
        <w:t>Qualified</w:t>
      </w:r>
      <w:r w:rsidR="005F1C18">
        <w:rPr>
          <w:sz w:val="22"/>
          <w:szCs w:val="22"/>
        </w:rPr>
        <w:t>”</w:t>
      </w:r>
      <w:r w:rsidRPr="00087194">
        <w:rPr>
          <w:sz w:val="22"/>
          <w:szCs w:val="22"/>
        </w:rPr>
        <w:t xml:space="preserve"> Pro</w:t>
      </w:r>
      <w:r w:rsidR="00B72F3A">
        <w:rPr>
          <w:sz w:val="22"/>
          <w:szCs w:val="22"/>
        </w:rPr>
        <w:t xml:space="preserve">posers </w:t>
      </w:r>
      <w:r w:rsidRPr="00087194">
        <w:rPr>
          <w:sz w:val="22"/>
          <w:szCs w:val="22"/>
        </w:rPr>
        <w:t xml:space="preserve">passing the first level review, who wish to obtain clarifying information regarding their non-selection.  If a </w:t>
      </w:r>
      <w:r w:rsidR="004B3E94">
        <w:rPr>
          <w:sz w:val="22"/>
          <w:szCs w:val="22"/>
        </w:rPr>
        <w:t>Contractor</w:t>
      </w:r>
      <w:r w:rsidRPr="00087194">
        <w:rPr>
          <w:sz w:val="22"/>
          <w:szCs w:val="22"/>
        </w:rPr>
        <w:t xml:space="preserve"> wishes to discuss the selection process, the request for an informal meeting and the explanation for it must be submitted in writing within five </w:t>
      </w:r>
      <w:r w:rsidR="004916EA" w:rsidRPr="00087194">
        <w:rPr>
          <w:sz w:val="22"/>
          <w:szCs w:val="22"/>
        </w:rPr>
        <w:t xml:space="preserve">business </w:t>
      </w:r>
      <w:r w:rsidRPr="00087194">
        <w:rPr>
          <w:sz w:val="22"/>
          <w:szCs w:val="22"/>
        </w:rPr>
        <w:t>days of the receipt of the non-selection notice. The request for a meeting should be sent to</w:t>
      </w:r>
      <w:r w:rsidR="005F1C18">
        <w:rPr>
          <w:sz w:val="22"/>
          <w:szCs w:val="22"/>
        </w:rPr>
        <w:t xml:space="preserve"> </w:t>
      </w:r>
      <w:r w:rsidR="00CF5005">
        <w:rPr>
          <w:sz w:val="22"/>
          <w:szCs w:val="22"/>
        </w:rPr>
        <w:t>Cory Vojack</w:t>
      </w:r>
      <w:r w:rsidR="00E46C02">
        <w:rPr>
          <w:sz w:val="22"/>
          <w:szCs w:val="22"/>
        </w:rPr>
        <w:t xml:space="preserve"> </w:t>
      </w:r>
      <w:r w:rsidRPr="00087194">
        <w:rPr>
          <w:sz w:val="22"/>
          <w:szCs w:val="22"/>
        </w:rPr>
        <w:t>at the</w:t>
      </w:r>
      <w:r w:rsidR="002F56F0">
        <w:rPr>
          <w:sz w:val="22"/>
          <w:szCs w:val="22"/>
        </w:rPr>
        <w:t xml:space="preserve"> address given in Section 1.3.</w:t>
      </w:r>
    </w:p>
    <w:p w14:paraId="30BF905B" w14:textId="77777777" w:rsidR="008E2B79" w:rsidRDefault="008E2B79" w:rsidP="008E2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4011BFC9" w14:textId="77777777" w:rsidR="002C158D" w:rsidRPr="00087194" w:rsidRDefault="00EA1E6B" w:rsidP="00482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r w:rsidRPr="00087194">
        <w:rPr>
          <w:b/>
          <w:bCs/>
          <w:sz w:val="22"/>
          <w:szCs w:val="22"/>
        </w:rPr>
        <w:t>4</w:t>
      </w:r>
      <w:r w:rsidR="002C158D" w:rsidRPr="00087194">
        <w:rPr>
          <w:b/>
          <w:bCs/>
          <w:sz w:val="22"/>
          <w:szCs w:val="22"/>
        </w:rPr>
        <w:t>.0</w:t>
      </w:r>
      <w:r w:rsidR="002C158D" w:rsidRPr="00087194">
        <w:rPr>
          <w:b/>
          <w:bCs/>
          <w:sz w:val="22"/>
          <w:szCs w:val="22"/>
        </w:rPr>
        <w:tab/>
        <w:t>TERMS AND CONDITIONS</w:t>
      </w:r>
    </w:p>
    <w:p w14:paraId="03F75BDD" w14:textId="77777777" w:rsidR="00EA1E6B" w:rsidRPr="00087194" w:rsidRDefault="00EA1E6B"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438BD898"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87194">
        <w:rPr>
          <w:b/>
          <w:bCs/>
          <w:sz w:val="22"/>
          <w:szCs w:val="22"/>
        </w:rPr>
        <w:t>4.1</w:t>
      </w:r>
      <w:r w:rsidRPr="00087194">
        <w:rPr>
          <w:b/>
          <w:bCs/>
          <w:sz w:val="22"/>
          <w:szCs w:val="22"/>
        </w:rPr>
        <w:tab/>
        <w:t>Contract Overview</w:t>
      </w:r>
    </w:p>
    <w:p w14:paraId="6701189B"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The contract shall incorporate the terms, conditions and requirements of the RFP, the </w:t>
      </w:r>
      <w:r w:rsidR="004B3E94">
        <w:rPr>
          <w:sz w:val="22"/>
          <w:szCs w:val="22"/>
        </w:rPr>
        <w:t>Contractor</w:t>
      </w:r>
      <w:r w:rsidRPr="00087194">
        <w:rPr>
          <w:sz w:val="22"/>
          <w:szCs w:val="22"/>
        </w:rPr>
        <w:t xml:space="preserve">’s proposal, and all other agreements that may be reached. </w:t>
      </w:r>
      <w:r w:rsidR="00E46C02">
        <w:rPr>
          <w:sz w:val="22"/>
          <w:szCs w:val="22"/>
        </w:rPr>
        <w:t>L</w:t>
      </w:r>
      <w:r w:rsidRPr="00087194">
        <w:rPr>
          <w:sz w:val="22"/>
          <w:szCs w:val="22"/>
        </w:rPr>
        <w:t xml:space="preserve">CDJFS will design, develop, and implement the structure of the contract.  The successful </w:t>
      </w:r>
      <w:r w:rsidR="004B3E94">
        <w:rPr>
          <w:sz w:val="22"/>
          <w:szCs w:val="22"/>
        </w:rPr>
        <w:t>Contractor’</w:t>
      </w:r>
      <w:r w:rsidR="004B3E94" w:rsidRPr="00087194">
        <w:rPr>
          <w:sz w:val="22"/>
          <w:szCs w:val="22"/>
        </w:rPr>
        <w:t>s</w:t>
      </w:r>
      <w:r w:rsidRPr="00087194">
        <w:rPr>
          <w:sz w:val="22"/>
          <w:szCs w:val="22"/>
        </w:rPr>
        <w:t xml:space="preserve"> proposal, this RFP, and </w:t>
      </w:r>
      <w:r w:rsidR="00D62FB4">
        <w:rPr>
          <w:sz w:val="22"/>
          <w:szCs w:val="22"/>
        </w:rPr>
        <w:t>any applicable addendums</w:t>
      </w:r>
      <w:r w:rsidRPr="00087194">
        <w:rPr>
          <w:sz w:val="22"/>
          <w:szCs w:val="22"/>
        </w:rPr>
        <w:t xml:space="preserve"> will bec</w:t>
      </w:r>
      <w:r w:rsidR="00812EF3">
        <w:rPr>
          <w:sz w:val="22"/>
          <w:szCs w:val="22"/>
        </w:rPr>
        <w:t>ome part of the final contract.</w:t>
      </w:r>
    </w:p>
    <w:p w14:paraId="3019E6E6" w14:textId="77777777" w:rsidR="00EA1E6B" w:rsidRPr="00087194" w:rsidRDefault="00EA1E6B" w:rsidP="002C1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p>
    <w:p w14:paraId="6CBBD14E"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87194">
        <w:rPr>
          <w:b/>
          <w:bCs/>
          <w:sz w:val="22"/>
          <w:szCs w:val="22"/>
        </w:rPr>
        <w:t>4.2</w:t>
      </w:r>
      <w:r w:rsidRPr="00087194">
        <w:rPr>
          <w:b/>
          <w:bCs/>
          <w:sz w:val="22"/>
          <w:szCs w:val="22"/>
        </w:rPr>
        <w:tab/>
        <w:t>Contract Period, Funding &amp; Invoicing</w:t>
      </w:r>
    </w:p>
    <w:p w14:paraId="7C598FAC" w14:textId="0877BDFF" w:rsidR="0012778B"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A contract will be written for a</w:t>
      </w:r>
      <w:r w:rsidR="00E735FC">
        <w:rPr>
          <w:sz w:val="22"/>
          <w:szCs w:val="22"/>
        </w:rPr>
        <w:t>n initial</w:t>
      </w:r>
      <w:r w:rsidR="00E735FC" w:rsidRPr="002E312E">
        <w:rPr>
          <w:color w:val="EE0000"/>
          <w:sz w:val="22"/>
          <w:szCs w:val="22"/>
        </w:rPr>
        <w:t xml:space="preserve"> </w:t>
      </w:r>
      <w:r w:rsidR="002E312E" w:rsidRPr="002E312E">
        <w:rPr>
          <w:color w:val="EE0000"/>
          <w:sz w:val="22"/>
          <w:szCs w:val="22"/>
        </w:rPr>
        <w:t>two year</w:t>
      </w:r>
      <w:r w:rsidR="002E312E">
        <w:rPr>
          <w:sz w:val="22"/>
          <w:szCs w:val="22"/>
        </w:rPr>
        <w:t xml:space="preserve"> </w:t>
      </w:r>
      <w:r w:rsidR="00E735FC">
        <w:rPr>
          <w:sz w:val="22"/>
          <w:szCs w:val="22"/>
        </w:rPr>
        <w:t>contract</w:t>
      </w:r>
      <w:r w:rsidRPr="00087194">
        <w:rPr>
          <w:sz w:val="22"/>
          <w:szCs w:val="22"/>
        </w:rPr>
        <w:t xml:space="preserve"> period that is determined reasonable by </w:t>
      </w:r>
      <w:r w:rsidR="00E735FC">
        <w:rPr>
          <w:sz w:val="22"/>
          <w:szCs w:val="22"/>
        </w:rPr>
        <w:t>L</w:t>
      </w:r>
      <w:r w:rsidRPr="00087194">
        <w:rPr>
          <w:sz w:val="22"/>
          <w:szCs w:val="22"/>
        </w:rPr>
        <w:t>CDJFS</w:t>
      </w:r>
      <w:r w:rsidR="002E312E">
        <w:rPr>
          <w:sz w:val="22"/>
          <w:szCs w:val="22"/>
        </w:rPr>
        <w:t xml:space="preserve">. </w:t>
      </w:r>
      <w:r w:rsidRPr="00087194">
        <w:rPr>
          <w:sz w:val="22"/>
          <w:szCs w:val="22"/>
        </w:rPr>
        <w:t>The contract has a tentative effective date of</w:t>
      </w:r>
      <w:r w:rsidR="00E735FC">
        <w:rPr>
          <w:sz w:val="22"/>
          <w:szCs w:val="22"/>
        </w:rPr>
        <w:t xml:space="preserve"> </w:t>
      </w:r>
      <w:r w:rsidR="00CE7D28" w:rsidRPr="003E0AB6">
        <w:rPr>
          <w:color w:val="EE0000"/>
          <w:sz w:val="22"/>
          <w:szCs w:val="22"/>
        </w:rPr>
        <w:t>July</w:t>
      </w:r>
      <w:r w:rsidR="00060DDD" w:rsidRPr="003E0AB6">
        <w:rPr>
          <w:color w:val="EE0000"/>
          <w:sz w:val="22"/>
          <w:szCs w:val="22"/>
        </w:rPr>
        <w:t xml:space="preserve"> </w:t>
      </w:r>
      <w:r w:rsidR="00FD6F77" w:rsidRPr="003E0AB6">
        <w:rPr>
          <w:color w:val="EE0000"/>
          <w:sz w:val="22"/>
          <w:szCs w:val="22"/>
        </w:rPr>
        <w:t xml:space="preserve">1, </w:t>
      </w:r>
      <w:r w:rsidR="008B7FE7" w:rsidRPr="003E0AB6">
        <w:rPr>
          <w:color w:val="EE0000"/>
          <w:sz w:val="22"/>
          <w:szCs w:val="22"/>
        </w:rPr>
        <w:t>202</w:t>
      </w:r>
      <w:r w:rsidR="003E0AB6" w:rsidRPr="003E0AB6">
        <w:rPr>
          <w:color w:val="EE0000"/>
          <w:sz w:val="22"/>
          <w:szCs w:val="22"/>
        </w:rPr>
        <w:t>6</w:t>
      </w:r>
      <w:r w:rsidR="008B7FE7">
        <w:rPr>
          <w:sz w:val="22"/>
          <w:szCs w:val="22"/>
        </w:rPr>
        <w:t>,</w:t>
      </w:r>
      <w:r w:rsidR="00E735FC">
        <w:rPr>
          <w:sz w:val="22"/>
          <w:szCs w:val="22"/>
        </w:rPr>
        <w:t xml:space="preserve"> with the initial contract </w:t>
      </w:r>
      <w:r w:rsidR="00C3080F">
        <w:rPr>
          <w:sz w:val="22"/>
          <w:szCs w:val="22"/>
        </w:rPr>
        <w:t xml:space="preserve">period running through </w:t>
      </w:r>
      <w:r w:rsidR="00C3080F" w:rsidRPr="003E0AB6">
        <w:rPr>
          <w:color w:val="EE0000"/>
          <w:sz w:val="22"/>
          <w:szCs w:val="22"/>
        </w:rPr>
        <w:t xml:space="preserve">June 30, </w:t>
      </w:r>
      <w:r w:rsidR="00FD6F77" w:rsidRPr="003E0AB6">
        <w:rPr>
          <w:color w:val="EE0000"/>
          <w:sz w:val="22"/>
          <w:szCs w:val="22"/>
        </w:rPr>
        <w:t>20</w:t>
      </w:r>
      <w:r w:rsidR="00AB252A" w:rsidRPr="003E0AB6">
        <w:rPr>
          <w:color w:val="EE0000"/>
          <w:sz w:val="22"/>
          <w:szCs w:val="22"/>
        </w:rPr>
        <w:t>2</w:t>
      </w:r>
      <w:r w:rsidR="002E312E">
        <w:rPr>
          <w:color w:val="EE0000"/>
          <w:sz w:val="22"/>
          <w:szCs w:val="22"/>
        </w:rPr>
        <w:t>8</w:t>
      </w:r>
      <w:r w:rsidR="00FD6F77">
        <w:rPr>
          <w:sz w:val="22"/>
          <w:szCs w:val="22"/>
        </w:rPr>
        <w:t xml:space="preserve">. </w:t>
      </w:r>
      <w:r w:rsidRPr="00087194">
        <w:rPr>
          <w:sz w:val="22"/>
          <w:szCs w:val="22"/>
        </w:rPr>
        <w:t xml:space="preserve"> </w:t>
      </w:r>
      <w:r w:rsidR="004B3E94">
        <w:rPr>
          <w:sz w:val="22"/>
          <w:szCs w:val="22"/>
        </w:rPr>
        <w:t>Contractor</w:t>
      </w:r>
      <w:r w:rsidRPr="00087194">
        <w:rPr>
          <w:sz w:val="22"/>
          <w:szCs w:val="22"/>
        </w:rPr>
        <w:t xml:space="preserve"> will submit a detailed invoice to </w:t>
      </w:r>
      <w:r w:rsidR="00E735FC">
        <w:rPr>
          <w:sz w:val="22"/>
          <w:szCs w:val="22"/>
        </w:rPr>
        <w:t>L</w:t>
      </w:r>
      <w:r w:rsidRPr="00087194">
        <w:rPr>
          <w:sz w:val="22"/>
          <w:szCs w:val="22"/>
        </w:rPr>
        <w:t xml:space="preserve">CDJFS </w:t>
      </w:r>
      <w:r w:rsidR="008E6724" w:rsidRPr="00087194">
        <w:rPr>
          <w:sz w:val="22"/>
          <w:szCs w:val="22"/>
        </w:rPr>
        <w:t>monthly</w:t>
      </w:r>
      <w:r w:rsidRPr="00087194">
        <w:rPr>
          <w:sz w:val="22"/>
          <w:szCs w:val="22"/>
        </w:rPr>
        <w:t xml:space="preserve"> in a format approved by </w:t>
      </w:r>
      <w:r w:rsidR="00E735FC">
        <w:rPr>
          <w:sz w:val="22"/>
          <w:szCs w:val="22"/>
        </w:rPr>
        <w:t>LC</w:t>
      </w:r>
      <w:r w:rsidRPr="00087194">
        <w:rPr>
          <w:sz w:val="22"/>
          <w:szCs w:val="22"/>
        </w:rPr>
        <w:t xml:space="preserve">JFS. Payments will be made based upon a negotiated unit rate. </w:t>
      </w:r>
      <w:r w:rsidR="004B3E94">
        <w:rPr>
          <w:sz w:val="22"/>
          <w:szCs w:val="22"/>
        </w:rPr>
        <w:t>Contractor</w:t>
      </w:r>
      <w:r w:rsidRPr="00087194">
        <w:rPr>
          <w:sz w:val="22"/>
          <w:szCs w:val="22"/>
        </w:rPr>
        <w:t xml:space="preserve">(s) will report actual expenses monthly in a format approved by </w:t>
      </w:r>
      <w:r w:rsidR="00E735FC">
        <w:rPr>
          <w:sz w:val="22"/>
          <w:szCs w:val="22"/>
        </w:rPr>
        <w:t>L</w:t>
      </w:r>
      <w:r w:rsidRPr="00087194">
        <w:rPr>
          <w:sz w:val="22"/>
          <w:szCs w:val="22"/>
        </w:rPr>
        <w:t xml:space="preserve">CDJFS. Payments will be reconciled periodically to ensure that total payments do not exceed actual expenses. </w:t>
      </w:r>
      <w:r w:rsidR="00F0027D">
        <w:rPr>
          <w:sz w:val="22"/>
          <w:szCs w:val="22"/>
        </w:rPr>
        <w:t xml:space="preserve"> </w:t>
      </w:r>
    </w:p>
    <w:p w14:paraId="12E9C0E2"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2C995A45" w14:textId="173B8E00" w:rsidR="00EA1E6B" w:rsidRPr="00087194" w:rsidRDefault="00EA1E6B"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87194">
        <w:rPr>
          <w:b/>
          <w:bCs/>
          <w:sz w:val="22"/>
          <w:szCs w:val="22"/>
        </w:rPr>
        <w:t>4.3</w:t>
      </w:r>
      <w:r>
        <w:tab/>
      </w:r>
      <w:r w:rsidRPr="00087194">
        <w:rPr>
          <w:b/>
          <w:bCs/>
          <w:sz w:val="22"/>
          <w:szCs w:val="22"/>
        </w:rPr>
        <w:t>Availability of Funds</w:t>
      </w:r>
    </w:p>
    <w:p w14:paraId="1228DD70" w14:textId="20570AAE" w:rsidR="00EA1E6B" w:rsidRPr="00087194" w:rsidRDefault="00E46C02"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L</w:t>
      </w:r>
      <w:r w:rsidR="00EA1E6B" w:rsidRPr="00087194">
        <w:rPr>
          <w:bCs/>
          <w:sz w:val="22"/>
          <w:szCs w:val="22"/>
        </w:rPr>
        <w:t xml:space="preserve">CDJFS reserves the right to not award all or any of the funding available through this request for proposals process, based on available funding, and/or the quality of the proposals submitted. </w:t>
      </w:r>
      <w:r>
        <w:rPr>
          <w:bCs/>
          <w:sz w:val="22"/>
          <w:szCs w:val="22"/>
        </w:rPr>
        <w:t>L</w:t>
      </w:r>
      <w:r w:rsidR="00EA1E6B" w:rsidRPr="00087194">
        <w:rPr>
          <w:bCs/>
          <w:sz w:val="22"/>
          <w:szCs w:val="22"/>
        </w:rPr>
        <w:t>CDJFS is under no obligation to compensate the</w:t>
      </w:r>
      <w:r w:rsidR="004B3E94">
        <w:rPr>
          <w:bCs/>
          <w:sz w:val="22"/>
          <w:szCs w:val="22"/>
        </w:rPr>
        <w:t xml:space="preserve"> Contractor</w:t>
      </w:r>
      <w:r w:rsidR="00EA1E6B" w:rsidRPr="00087194">
        <w:rPr>
          <w:bCs/>
          <w:sz w:val="22"/>
          <w:szCs w:val="22"/>
        </w:rPr>
        <w:t xml:space="preserve"> for any expenses incurred </w:t>
      </w:r>
      <w:r w:rsidR="008E6724" w:rsidRPr="00087194">
        <w:rPr>
          <w:bCs/>
          <w:sz w:val="22"/>
          <w:szCs w:val="22"/>
        </w:rPr>
        <w:t>because of</w:t>
      </w:r>
      <w:r w:rsidR="00EA1E6B" w:rsidRPr="00087194">
        <w:rPr>
          <w:bCs/>
          <w:sz w:val="22"/>
          <w:szCs w:val="22"/>
        </w:rPr>
        <w:t xml:space="preserve"> the RFP process.</w:t>
      </w:r>
      <w:r w:rsidR="00F65106">
        <w:rPr>
          <w:bCs/>
          <w:sz w:val="22"/>
          <w:szCs w:val="22"/>
        </w:rPr>
        <w:t xml:space="preserve"> </w:t>
      </w:r>
      <w:r w:rsidR="00571947">
        <w:rPr>
          <w:bCs/>
          <w:sz w:val="22"/>
          <w:szCs w:val="22"/>
        </w:rPr>
        <w:t xml:space="preserve">The Independent Cost Estimate for this </w:t>
      </w:r>
      <w:r w:rsidR="6100063C" w:rsidRPr="26395720">
        <w:rPr>
          <w:sz w:val="22"/>
          <w:szCs w:val="22"/>
        </w:rPr>
        <w:t>activity</w:t>
      </w:r>
      <w:r w:rsidR="00571947">
        <w:rPr>
          <w:bCs/>
          <w:sz w:val="22"/>
          <w:szCs w:val="22"/>
        </w:rPr>
        <w:t xml:space="preserve"> is </w:t>
      </w:r>
      <w:r w:rsidR="00FD6F77" w:rsidRPr="003E0AB6">
        <w:rPr>
          <w:bCs/>
          <w:color w:val="EE0000"/>
          <w:sz w:val="22"/>
          <w:szCs w:val="22"/>
        </w:rPr>
        <w:t>$3</w:t>
      </w:r>
      <w:r w:rsidR="0035218B" w:rsidRPr="003E0AB6">
        <w:rPr>
          <w:bCs/>
          <w:color w:val="EE0000"/>
          <w:sz w:val="22"/>
          <w:szCs w:val="22"/>
        </w:rPr>
        <w:t>15</w:t>
      </w:r>
      <w:r w:rsidR="00FD6F77" w:rsidRPr="003E0AB6">
        <w:rPr>
          <w:bCs/>
          <w:color w:val="EE0000"/>
          <w:sz w:val="22"/>
          <w:szCs w:val="22"/>
        </w:rPr>
        <w:t xml:space="preserve">,000 </w:t>
      </w:r>
      <w:r w:rsidR="00F65106" w:rsidRPr="003E0AB6">
        <w:rPr>
          <w:bCs/>
          <w:color w:val="EE0000"/>
          <w:sz w:val="22"/>
          <w:szCs w:val="22"/>
        </w:rPr>
        <w:t>annually</w:t>
      </w:r>
      <w:r w:rsidR="00F65106">
        <w:rPr>
          <w:bCs/>
          <w:sz w:val="22"/>
          <w:szCs w:val="22"/>
        </w:rPr>
        <w:t>.</w:t>
      </w:r>
    </w:p>
    <w:p w14:paraId="217754EC" w14:textId="43FC8F65" w:rsidR="00EA1E6B" w:rsidRPr="00087194" w:rsidRDefault="00EA1E6B"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77CB03" w14:textId="4694EA38" w:rsidR="00EA1E6B" w:rsidRPr="00087194" w:rsidRDefault="00EA1E6B" w:rsidP="263957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87194">
        <w:rPr>
          <w:b/>
          <w:bCs/>
          <w:sz w:val="22"/>
          <w:szCs w:val="22"/>
        </w:rPr>
        <w:t>4.4</w:t>
      </w:r>
      <w:r>
        <w:tab/>
      </w:r>
      <w:r w:rsidRPr="00087194">
        <w:rPr>
          <w:b/>
          <w:bCs/>
          <w:sz w:val="22"/>
          <w:szCs w:val="22"/>
        </w:rPr>
        <w:t>Patent or Copyright Liabilities</w:t>
      </w:r>
    </w:p>
    <w:p w14:paraId="16B40B55" w14:textId="6937C0E6"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The </w:t>
      </w:r>
      <w:r w:rsidR="00105D53">
        <w:rPr>
          <w:sz w:val="22"/>
          <w:szCs w:val="22"/>
        </w:rPr>
        <w:t>Vendor</w:t>
      </w:r>
      <w:r w:rsidRPr="00087194">
        <w:rPr>
          <w:sz w:val="22"/>
          <w:szCs w:val="22"/>
        </w:rPr>
        <w:t xml:space="preserve"> will protect, </w:t>
      </w:r>
      <w:r w:rsidR="008B7FE7" w:rsidRPr="00087194">
        <w:rPr>
          <w:sz w:val="22"/>
          <w:szCs w:val="22"/>
        </w:rPr>
        <w:t>defend,</w:t>
      </w:r>
      <w:r w:rsidRPr="00087194">
        <w:rPr>
          <w:sz w:val="22"/>
          <w:szCs w:val="22"/>
        </w:rPr>
        <w:t xml:space="preserve"> and hold free and harmless </w:t>
      </w:r>
      <w:r w:rsidR="00E46C02">
        <w:rPr>
          <w:sz w:val="22"/>
          <w:szCs w:val="22"/>
        </w:rPr>
        <w:t>L</w:t>
      </w:r>
      <w:r w:rsidRPr="00087194">
        <w:rPr>
          <w:sz w:val="22"/>
          <w:szCs w:val="22"/>
        </w:rPr>
        <w:t xml:space="preserve">CDJFS, </w:t>
      </w:r>
      <w:r w:rsidR="00E46C02">
        <w:rPr>
          <w:sz w:val="22"/>
          <w:szCs w:val="22"/>
        </w:rPr>
        <w:t xml:space="preserve">Lake </w:t>
      </w:r>
      <w:r w:rsidRPr="00087194">
        <w:rPr>
          <w:sz w:val="22"/>
          <w:szCs w:val="22"/>
        </w:rPr>
        <w:t xml:space="preserve">County, its officers, employees, agents, and Board of County Commissioners against all claims that any of the designs supplied hereunder infringe a U.S. patent or copyright.  The </w:t>
      </w:r>
      <w:r w:rsidR="00105D53">
        <w:rPr>
          <w:sz w:val="22"/>
          <w:szCs w:val="22"/>
        </w:rPr>
        <w:t>Vendor</w:t>
      </w:r>
      <w:r w:rsidRPr="00087194">
        <w:rPr>
          <w:sz w:val="22"/>
          <w:szCs w:val="22"/>
        </w:rPr>
        <w:t xml:space="preserve"> will pay all resulting costs, damages, and attorney’s fees to defend </w:t>
      </w:r>
      <w:r w:rsidR="00060DDD">
        <w:rPr>
          <w:sz w:val="22"/>
          <w:szCs w:val="22"/>
        </w:rPr>
        <w:t xml:space="preserve">Lake </w:t>
      </w:r>
      <w:r w:rsidRPr="00087194">
        <w:rPr>
          <w:sz w:val="22"/>
          <w:szCs w:val="22"/>
        </w:rPr>
        <w:t xml:space="preserve">County against such claims.  </w:t>
      </w:r>
      <w:r w:rsidR="00E46C02">
        <w:rPr>
          <w:sz w:val="22"/>
          <w:szCs w:val="22"/>
        </w:rPr>
        <w:t>L</w:t>
      </w:r>
      <w:r w:rsidRPr="00087194">
        <w:rPr>
          <w:sz w:val="22"/>
          <w:szCs w:val="22"/>
        </w:rPr>
        <w:t xml:space="preserve">CDJFS will promptly notify the </w:t>
      </w:r>
      <w:r w:rsidR="00105D53">
        <w:rPr>
          <w:sz w:val="22"/>
          <w:szCs w:val="22"/>
        </w:rPr>
        <w:t>Vendor</w:t>
      </w:r>
      <w:r w:rsidRPr="00087194">
        <w:rPr>
          <w:sz w:val="22"/>
          <w:szCs w:val="22"/>
        </w:rPr>
        <w:t xml:space="preserve"> in writing of all claims, and the </w:t>
      </w:r>
      <w:r w:rsidR="004B3E94">
        <w:rPr>
          <w:sz w:val="22"/>
          <w:szCs w:val="22"/>
        </w:rPr>
        <w:t>Contractor</w:t>
      </w:r>
      <w:r w:rsidRPr="00087194">
        <w:rPr>
          <w:sz w:val="22"/>
          <w:szCs w:val="22"/>
        </w:rPr>
        <w:t xml:space="preserve"> will have control of the defense and all related settlement negotiations. If such claim has occurred, or is likely to occur, </w:t>
      </w:r>
      <w:r w:rsidR="00E735FC">
        <w:rPr>
          <w:sz w:val="22"/>
          <w:szCs w:val="22"/>
        </w:rPr>
        <w:t>L</w:t>
      </w:r>
      <w:r w:rsidRPr="00087194">
        <w:rPr>
          <w:sz w:val="22"/>
          <w:szCs w:val="22"/>
        </w:rPr>
        <w:t xml:space="preserve">CDJFS agrees to permit the </w:t>
      </w:r>
      <w:r w:rsidR="004B3E94">
        <w:rPr>
          <w:sz w:val="22"/>
          <w:szCs w:val="22"/>
        </w:rPr>
        <w:t>Contractor</w:t>
      </w:r>
      <w:r w:rsidRPr="00087194">
        <w:rPr>
          <w:sz w:val="22"/>
          <w:szCs w:val="22"/>
        </w:rPr>
        <w:t xml:space="preserve">, at </w:t>
      </w:r>
      <w:r w:rsidR="004B3E94">
        <w:rPr>
          <w:sz w:val="22"/>
          <w:szCs w:val="22"/>
        </w:rPr>
        <w:t>Contractor</w:t>
      </w:r>
      <w:r w:rsidRPr="00087194">
        <w:rPr>
          <w:sz w:val="22"/>
          <w:szCs w:val="22"/>
        </w:rPr>
        <w:t xml:space="preserve">’s option and expense, either to procure for </w:t>
      </w:r>
      <w:r w:rsidR="00E735FC">
        <w:rPr>
          <w:sz w:val="22"/>
          <w:szCs w:val="22"/>
        </w:rPr>
        <w:t>L</w:t>
      </w:r>
      <w:r w:rsidRPr="00087194">
        <w:rPr>
          <w:sz w:val="22"/>
          <w:szCs w:val="22"/>
        </w:rPr>
        <w:t>CDJFS the right to continue using the designs or programming or to replace or modify the same so that they become non-infringing but still meet the requirements of the RFP.</w:t>
      </w:r>
    </w:p>
    <w:p w14:paraId="14237C2C"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305F519E"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87194">
        <w:rPr>
          <w:b/>
          <w:bCs/>
          <w:sz w:val="22"/>
          <w:szCs w:val="22"/>
        </w:rPr>
        <w:t>4.5</w:t>
      </w:r>
      <w:r w:rsidRPr="00087194">
        <w:rPr>
          <w:b/>
          <w:bCs/>
          <w:sz w:val="22"/>
          <w:szCs w:val="22"/>
        </w:rPr>
        <w:tab/>
        <w:t>Confidentiality and Security</w:t>
      </w:r>
    </w:p>
    <w:p w14:paraId="53CAE5A0"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87194">
        <w:rPr>
          <w:sz w:val="22"/>
          <w:szCs w:val="22"/>
        </w:rPr>
        <w:t xml:space="preserve">Any </w:t>
      </w:r>
      <w:r w:rsidR="004B3E94">
        <w:rPr>
          <w:sz w:val="22"/>
          <w:szCs w:val="22"/>
        </w:rPr>
        <w:t>Contractor</w:t>
      </w:r>
      <w:r w:rsidRPr="00087194">
        <w:rPr>
          <w:sz w:val="22"/>
          <w:szCs w:val="22"/>
        </w:rPr>
        <w:t xml:space="preserve"> engaging in any service for </w:t>
      </w:r>
      <w:r w:rsidR="00E46C02">
        <w:rPr>
          <w:sz w:val="22"/>
          <w:szCs w:val="22"/>
        </w:rPr>
        <w:t>L</w:t>
      </w:r>
      <w:r w:rsidRPr="00087194">
        <w:rPr>
          <w:sz w:val="22"/>
          <w:szCs w:val="22"/>
        </w:rPr>
        <w:t xml:space="preserve">CDJFS requiring them to come into contact with confidential </w:t>
      </w:r>
      <w:r w:rsidR="00E46C02">
        <w:rPr>
          <w:sz w:val="22"/>
          <w:szCs w:val="22"/>
        </w:rPr>
        <w:t>L</w:t>
      </w:r>
      <w:r w:rsidRPr="00087194">
        <w:rPr>
          <w:sz w:val="22"/>
          <w:szCs w:val="22"/>
        </w:rPr>
        <w:t>CDJFS information will be required to hold confidential such data made available to them.</w:t>
      </w:r>
    </w:p>
    <w:p w14:paraId="29D8130D" w14:textId="77777777" w:rsidR="00EA1E6B" w:rsidRPr="00951FF0"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p>
    <w:p w14:paraId="615FB116"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87194">
        <w:rPr>
          <w:b/>
          <w:bCs/>
          <w:sz w:val="22"/>
          <w:szCs w:val="22"/>
        </w:rPr>
        <w:t>4.6</w:t>
      </w:r>
      <w:r w:rsidRPr="00087194">
        <w:rPr>
          <w:b/>
          <w:bCs/>
          <w:sz w:val="22"/>
          <w:szCs w:val="22"/>
        </w:rPr>
        <w:tab/>
        <w:t>Software and Ownership Rights</w:t>
      </w:r>
    </w:p>
    <w:p w14:paraId="2F199141" w14:textId="180A8042" w:rsidR="00EA1E6B" w:rsidRPr="00087194" w:rsidRDefault="00E46C02"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lastRenderedPageBreak/>
        <w:t>L</w:t>
      </w:r>
      <w:r w:rsidR="00EA1E6B" w:rsidRPr="00087194">
        <w:rPr>
          <w:sz w:val="22"/>
          <w:szCs w:val="22"/>
        </w:rPr>
        <w:t xml:space="preserve">CDJFS will have ownership rights in software, software modifications, and associated documentation designed, developed, or installed with the use of County funds. </w:t>
      </w:r>
      <w:r>
        <w:rPr>
          <w:sz w:val="22"/>
          <w:szCs w:val="22"/>
        </w:rPr>
        <w:t>L</w:t>
      </w:r>
      <w:r w:rsidR="00EA1E6B" w:rsidRPr="00087194">
        <w:rPr>
          <w:sz w:val="22"/>
          <w:szCs w:val="22"/>
        </w:rPr>
        <w:t xml:space="preserve">CDJFS reserves a royalty-free, </w:t>
      </w:r>
      <w:r w:rsidR="008B7FE7" w:rsidRPr="00087194">
        <w:rPr>
          <w:sz w:val="22"/>
          <w:szCs w:val="22"/>
        </w:rPr>
        <w:t>nonexclusive,</w:t>
      </w:r>
      <w:r w:rsidR="00EA1E6B" w:rsidRPr="00087194">
        <w:rPr>
          <w:sz w:val="22"/>
          <w:szCs w:val="22"/>
        </w:rPr>
        <w:t xml:space="preserve"> and irrevocable license to reproduce, publish, or otherwise use and authorize others to use the software, software modifications and documentation for County, State, and Federal government purposes (edited APM.</w:t>
      </w:r>
      <w:r w:rsidR="008E6724">
        <w:rPr>
          <w:sz w:val="22"/>
          <w:szCs w:val="22"/>
        </w:rPr>
        <w:t xml:space="preserve">4046 </w:t>
      </w:r>
      <w:r w:rsidR="008E6724" w:rsidRPr="00087194">
        <w:rPr>
          <w:sz w:val="22"/>
          <w:szCs w:val="22"/>
        </w:rPr>
        <w:t>(</w:t>
      </w:r>
      <w:r w:rsidR="00EA1E6B" w:rsidRPr="00087194">
        <w:rPr>
          <w:sz w:val="22"/>
          <w:szCs w:val="22"/>
        </w:rPr>
        <w:t>5)).</w:t>
      </w:r>
    </w:p>
    <w:p w14:paraId="02E6328C" w14:textId="77777777" w:rsidR="00EA1E6B"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542DE6B8" w14:textId="77777777" w:rsidR="00EA1E6B" w:rsidRPr="00060DDD" w:rsidRDefault="00EA1E6B" w:rsidP="00060D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87194">
        <w:rPr>
          <w:b/>
          <w:bCs/>
          <w:sz w:val="22"/>
          <w:szCs w:val="22"/>
        </w:rPr>
        <w:t>4.7</w:t>
      </w:r>
      <w:r w:rsidRPr="00087194">
        <w:rPr>
          <w:b/>
          <w:bCs/>
          <w:sz w:val="22"/>
          <w:szCs w:val="22"/>
        </w:rPr>
        <w:tab/>
        <w:t>Publicity</w:t>
      </w:r>
    </w:p>
    <w:p w14:paraId="7FF91415" w14:textId="77777777" w:rsidR="00EA1E6B" w:rsidRPr="00E735FC"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087194">
        <w:rPr>
          <w:sz w:val="22"/>
          <w:szCs w:val="22"/>
        </w:rPr>
        <w:t>Any program descriptions, publicity releases, or other public references including but not limited to, both internal and external informational pamphlets, brochures, and media releases on the services provided under this agreement will</w:t>
      </w:r>
      <w:r w:rsidRPr="00087194">
        <w:rPr>
          <w:b/>
          <w:sz w:val="22"/>
          <w:szCs w:val="22"/>
        </w:rPr>
        <w:t xml:space="preserve"> </w:t>
      </w:r>
      <w:r w:rsidRPr="00087194">
        <w:rPr>
          <w:sz w:val="22"/>
          <w:szCs w:val="22"/>
        </w:rPr>
        <w:t xml:space="preserve">clearly state that the services are funded with TANF funds through </w:t>
      </w:r>
      <w:r w:rsidR="00E46C02">
        <w:rPr>
          <w:sz w:val="22"/>
          <w:szCs w:val="22"/>
        </w:rPr>
        <w:t>L</w:t>
      </w:r>
      <w:r w:rsidRPr="00087194">
        <w:rPr>
          <w:sz w:val="22"/>
          <w:szCs w:val="22"/>
        </w:rPr>
        <w:t xml:space="preserve">CDJFS.  </w:t>
      </w:r>
      <w:r w:rsidR="00CD4AE1" w:rsidRPr="00CD4AE1">
        <w:rPr>
          <w:b/>
          <w:sz w:val="22"/>
          <w:szCs w:val="22"/>
        </w:rPr>
        <w:t xml:space="preserve">The </w:t>
      </w:r>
      <w:r w:rsidR="004B3E94">
        <w:rPr>
          <w:b/>
          <w:sz w:val="22"/>
          <w:szCs w:val="22"/>
        </w:rPr>
        <w:t>Contractor</w:t>
      </w:r>
      <w:r w:rsidR="00CD4AE1">
        <w:rPr>
          <w:sz w:val="22"/>
          <w:szCs w:val="22"/>
        </w:rPr>
        <w:t xml:space="preserve"> </w:t>
      </w:r>
      <w:r w:rsidRPr="00E735FC">
        <w:rPr>
          <w:b/>
          <w:sz w:val="22"/>
          <w:szCs w:val="22"/>
        </w:rPr>
        <w:t>assume</w:t>
      </w:r>
      <w:r w:rsidR="00CD4AE1">
        <w:rPr>
          <w:b/>
          <w:sz w:val="22"/>
          <w:szCs w:val="22"/>
        </w:rPr>
        <w:t>s</w:t>
      </w:r>
      <w:r w:rsidRPr="00E735FC">
        <w:rPr>
          <w:b/>
          <w:sz w:val="22"/>
          <w:szCs w:val="22"/>
        </w:rPr>
        <w:t xml:space="preserve"> responsibility for the development and cost associated with these items and agrees to obtain approval from </w:t>
      </w:r>
      <w:r w:rsidR="00E46C02" w:rsidRPr="00E735FC">
        <w:rPr>
          <w:b/>
          <w:sz w:val="22"/>
          <w:szCs w:val="22"/>
        </w:rPr>
        <w:t>L</w:t>
      </w:r>
      <w:r w:rsidRPr="00E735FC">
        <w:rPr>
          <w:b/>
          <w:sz w:val="22"/>
          <w:szCs w:val="22"/>
        </w:rPr>
        <w:t>CDJFS before releasing promo</w:t>
      </w:r>
      <w:r w:rsidR="00812EF3">
        <w:rPr>
          <w:b/>
          <w:sz w:val="22"/>
          <w:szCs w:val="22"/>
        </w:rPr>
        <w:t>tional materials and/or items.</w:t>
      </w:r>
    </w:p>
    <w:p w14:paraId="11846869" w14:textId="77777777" w:rsidR="00EA1E6B" w:rsidRPr="00087194" w:rsidRDefault="00EA1E6B" w:rsidP="00EA1E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1FA64483" w14:textId="77777777" w:rsidR="00C76F3B" w:rsidRDefault="00C76F3B" w:rsidP="00E20F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sectPr w:rsidR="00C76F3B" w:rsidSect="00951FF0">
          <w:headerReference w:type="default" r:id="rId12"/>
          <w:footerReference w:type="even" r:id="rId13"/>
          <w:footerReference w:type="default" r:id="rId14"/>
          <w:headerReference w:type="first" r:id="rId15"/>
          <w:footerReference w:type="first" r:id="rId16"/>
          <w:pgSz w:w="12240" w:h="15840" w:code="1"/>
          <w:pgMar w:top="720" w:right="1008" w:bottom="720" w:left="1008" w:header="187" w:footer="634" w:gutter="0"/>
          <w:pgBorders w:offsetFrom="page">
            <w:top w:val="double" w:sz="6" w:space="24" w:color="auto"/>
            <w:left w:val="double" w:sz="6" w:space="24" w:color="auto"/>
            <w:bottom w:val="double" w:sz="6" w:space="24" w:color="auto"/>
            <w:right w:val="double" w:sz="6" w:space="24" w:color="auto"/>
          </w:pgBorders>
          <w:cols w:space="720"/>
          <w:titlePg/>
          <w:docGrid w:linePitch="360"/>
        </w:sectPr>
      </w:pPr>
    </w:p>
    <w:p w14:paraId="489F0A30" w14:textId="77777777" w:rsidR="00990D13" w:rsidRPr="00AF66D0" w:rsidRDefault="00990D13" w:rsidP="00990D13">
      <w:pPr>
        <w:jc w:val="center"/>
        <w:rPr>
          <w:b/>
          <w:bCs/>
        </w:rPr>
      </w:pPr>
      <w:r w:rsidRPr="00AF66D0">
        <w:rPr>
          <w:b/>
          <w:bCs/>
        </w:rPr>
        <w:lastRenderedPageBreak/>
        <w:t>ATTACHMENT A</w:t>
      </w:r>
    </w:p>
    <w:p w14:paraId="1856C0E9" w14:textId="77777777" w:rsidR="00990D13" w:rsidRPr="00AF66D0" w:rsidRDefault="00990D13" w:rsidP="00990D13">
      <w:pPr>
        <w:jc w:val="center"/>
        <w:rPr>
          <w:b/>
          <w:bCs/>
        </w:rPr>
      </w:pPr>
      <w:r w:rsidRPr="00AF66D0">
        <w:rPr>
          <w:b/>
          <w:bCs/>
        </w:rPr>
        <w:t>WORKSFIRST TRAINING PROGRAM</w:t>
      </w:r>
    </w:p>
    <w:p w14:paraId="53336C95" w14:textId="0C2A1807" w:rsidR="00990D13" w:rsidRPr="00AF66D0" w:rsidRDefault="00B251BE" w:rsidP="00990D13">
      <w:pPr>
        <w:jc w:val="center"/>
        <w:rPr>
          <w:b/>
          <w:bCs/>
        </w:rPr>
      </w:pPr>
      <w:r w:rsidRPr="003E0AB6">
        <w:rPr>
          <w:b/>
          <w:bCs/>
          <w:color w:val="EE0000"/>
        </w:rPr>
        <w:t>PY 2</w:t>
      </w:r>
      <w:r w:rsidR="003E0AB6" w:rsidRPr="003E0AB6">
        <w:rPr>
          <w:b/>
          <w:bCs/>
          <w:color w:val="EE0000"/>
        </w:rPr>
        <w:t>6</w:t>
      </w:r>
      <w:r w:rsidR="002E312E">
        <w:rPr>
          <w:b/>
          <w:bCs/>
          <w:color w:val="EE0000"/>
        </w:rPr>
        <w:t xml:space="preserve"> &amp; 27</w:t>
      </w:r>
      <w:r w:rsidRPr="003E0AB6">
        <w:rPr>
          <w:b/>
          <w:bCs/>
          <w:color w:val="EE0000"/>
        </w:rPr>
        <w:t xml:space="preserve"> </w:t>
      </w:r>
      <w:r w:rsidR="00990D13" w:rsidRPr="00AF66D0">
        <w:rPr>
          <w:b/>
          <w:bCs/>
        </w:rPr>
        <w:t>PROPOSAL SUMMARY</w:t>
      </w:r>
    </w:p>
    <w:p w14:paraId="76D963F8" w14:textId="77777777" w:rsidR="00990D13" w:rsidRDefault="00990D13" w:rsidP="00990D13">
      <w:pPr>
        <w:jc w:val="center"/>
        <w:rPr>
          <w:sz w:val="22"/>
          <w:szCs w:val="22"/>
        </w:rPr>
      </w:pPr>
    </w:p>
    <w:p w14:paraId="0CDD2B1D" w14:textId="77777777" w:rsidR="00990D13" w:rsidRDefault="00990D13" w:rsidP="00990D13">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269"/>
        <w:gridCol w:w="893"/>
        <w:gridCol w:w="532"/>
        <w:gridCol w:w="176"/>
        <w:gridCol w:w="176"/>
        <w:gridCol w:w="88"/>
        <w:gridCol w:w="699"/>
        <w:gridCol w:w="1915"/>
        <w:gridCol w:w="720"/>
        <w:gridCol w:w="261"/>
        <w:gridCol w:w="989"/>
        <w:gridCol w:w="3071"/>
      </w:tblGrid>
      <w:tr w:rsidR="00951FF0" w14:paraId="66C0206D" w14:textId="77777777" w:rsidTr="00A82149">
        <w:tc>
          <w:tcPr>
            <w:tcW w:w="2718" w:type="dxa"/>
            <w:gridSpan w:val="4"/>
          </w:tcPr>
          <w:p w14:paraId="1BCBC17E" w14:textId="77777777" w:rsidR="00951FF0" w:rsidRDefault="00951FF0" w:rsidP="00951FF0">
            <w:pPr>
              <w:spacing w:before="220"/>
              <w:jc w:val="both"/>
              <w:rPr>
                <w:sz w:val="22"/>
                <w:szCs w:val="22"/>
              </w:rPr>
            </w:pPr>
            <w:r w:rsidRPr="00951FF0">
              <w:rPr>
                <w:sz w:val="22"/>
                <w:szCs w:val="22"/>
              </w:rPr>
              <w:t>ORGANIZATION NAME:</w:t>
            </w:r>
          </w:p>
        </w:tc>
        <w:tc>
          <w:tcPr>
            <w:tcW w:w="8298" w:type="dxa"/>
            <w:gridSpan w:val="9"/>
            <w:tcBorders>
              <w:bottom w:val="single" w:sz="4" w:space="0" w:color="auto"/>
            </w:tcBorders>
          </w:tcPr>
          <w:p w14:paraId="72CABCF6" w14:textId="77777777" w:rsidR="00951FF0" w:rsidRDefault="00951FF0" w:rsidP="00951FF0">
            <w:pPr>
              <w:spacing w:before="220"/>
              <w:jc w:val="both"/>
              <w:rPr>
                <w:sz w:val="22"/>
                <w:szCs w:val="22"/>
              </w:rPr>
            </w:pPr>
          </w:p>
        </w:tc>
      </w:tr>
      <w:tr w:rsidR="00951FF0" w14:paraId="6FA64C9A" w14:textId="77777777" w:rsidTr="00A82149">
        <w:tc>
          <w:tcPr>
            <w:tcW w:w="1280" w:type="dxa"/>
            <w:gridSpan w:val="2"/>
          </w:tcPr>
          <w:p w14:paraId="73A8E790" w14:textId="77777777" w:rsidR="00951FF0" w:rsidRPr="00951FF0" w:rsidRDefault="00951FF0" w:rsidP="00951FF0">
            <w:pPr>
              <w:spacing w:before="220"/>
              <w:jc w:val="both"/>
              <w:rPr>
                <w:sz w:val="22"/>
                <w:szCs w:val="22"/>
              </w:rPr>
            </w:pPr>
            <w:r w:rsidRPr="00951FF0">
              <w:rPr>
                <w:sz w:val="22"/>
                <w:szCs w:val="22"/>
              </w:rPr>
              <w:t>ADDRESS:</w:t>
            </w:r>
          </w:p>
        </w:tc>
        <w:tc>
          <w:tcPr>
            <w:tcW w:w="9736" w:type="dxa"/>
            <w:gridSpan w:val="11"/>
            <w:tcBorders>
              <w:bottom w:val="single" w:sz="4" w:space="0" w:color="auto"/>
            </w:tcBorders>
          </w:tcPr>
          <w:p w14:paraId="31C863B8" w14:textId="77777777" w:rsidR="00951FF0" w:rsidRDefault="00951FF0" w:rsidP="00951FF0">
            <w:pPr>
              <w:spacing w:before="220"/>
              <w:jc w:val="both"/>
              <w:rPr>
                <w:sz w:val="22"/>
                <w:szCs w:val="22"/>
              </w:rPr>
            </w:pPr>
          </w:p>
        </w:tc>
      </w:tr>
      <w:tr w:rsidR="00951FF0" w14:paraId="67C0274E" w14:textId="77777777" w:rsidTr="00A82149">
        <w:tc>
          <w:tcPr>
            <w:tcW w:w="1280" w:type="dxa"/>
            <w:gridSpan w:val="2"/>
          </w:tcPr>
          <w:p w14:paraId="59D5AA14" w14:textId="77777777" w:rsidR="00951FF0" w:rsidRPr="00951FF0" w:rsidRDefault="00951FF0" w:rsidP="00951FF0">
            <w:pPr>
              <w:spacing w:before="220"/>
              <w:jc w:val="both"/>
              <w:rPr>
                <w:sz w:val="22"/>
                <w:szCs w:val="22"/>
              </w:rPr>
            </w:pPr>
          </w:p>
        </w:tc>
        <w:tc>
          <w:tcPr>
            <w:tcW w:w="9736" w:type="dxa"/>
            <w:gridSpan w:val="11"/>
            <w:tcBorders>
              <w:top w:val="single" w:sz="4" w:space="0" w:color="auto"/>
              <w:bottom w:val="single" w:sz="4" w:space="0" w:color="auto"/>
            </w:tcBorders>
          </w:tcPr>
          <w:p w14:paraId="74EA9E19" w14:textId="77777777" w:rsidR="00951FF0" w:rsidRDefault="00951FF0" w:rsidP="00951FF0">
            <w:pPr>
              <w:spacing w:before="220"/>
              <w:jc w:val="both"/>
              <w:rPr>
                <w:sz w:val="22"/>
                <w:szCs w:val="22"/>
              </w:rPr>
            </w:pPr>
          </w:p>
        </w:tc>
      </w:tr>
      <w:tr w:rsidR="00951FF0" w14:paraId="1648D2CD" w14:textId="77777777" w:rsidTr="00A82149">
        <w:tc>
          <w:tcPr>
            <w:tcW w:w="1011" w:type="dxa"/>
          </w:tcPr>
          <w:p w14:paraId="51B0CFD9" w14:textId="77777777" w:rsidR="00951FF0" w:rsidRPr="00951FF0" w:rsidRDefault="00951FF0" w:rsidP="00951FF0">
            <w:pPr>
              <w:spacing w:before="220"/>
              <w:jc w:val="both"/>
              <w:rPr>
                <w:sz w:val="22"/>
                <w:szCs w:val="22"/>
              </w:rPr>
            </w:pPr>
            <w:r w:rsidRPr="00951FF0">
              <w:rPr>
                <w:sz w:val="22"/>
                <w:szCs w:val="22"/>
              </w:rPr>
              <w:t>PHONE:</w:t>
            </w:r>
          </w:p>
        </w:tc>
        <w:tc>
          <w:tcPr>
            <w:tcW w:w="4857" w:type="dxa"/>
            <w:gridSpan w:val="8"/>
            <w:tcBorders>
              <w:bottom w:val="single" w:sz="4" w:space="0" w:color="auto"/>
            </w:tcBorders>
          </w:tcPr>
          <w:p w14:paraId="0722A2FC" w14:textId="77777777" w:rsidR="00951FF0" w:rsidRDefault="00951FF0" w:rsidP="00951FF0">
            <w:pPr>
              <w:spacing w:before="220"/>
              <w:jc w:val="both"/>
              <w:rPr>
                <w:sz w:val="22"/>
                <w:szCs w:val="22"/>
              </w:rPr>
            </w:pPr>
          </w:p>
        </w:tc>
        <w:tc>
          <w:tcPr>
            <w:tcW w:w="720" w:type="dxa"/>
          </w:tcPr>
          <w:p w14:paraId="56D34748" w14:textId="77777777" w:rsidR="00951FF0" w:rsidRDefault="00951FF0" w:rsidP="00951FF0">
            <w:pPr>
              <w:spacing w:before="220"/>
              <w:jc w:val="both"/>
              <w:rPr>
                <w:sz w:val="22"/>
                <w:szCs w:val="22"/>
              </w:rPr>
            </w:pPr>
            <w:r w:rsidRPr="00951FF0">
              <w:rPr>
                <w:sz w:val="22"/>
                <w:szCs w:val="22"/>
              </w:rPr>
              <w:t>FAX:</w:t>
            </w:r>
          </w:p>
        </w:tc>
        <w:tc>
          <w:tcPr>
            <w:tcW w:w="4428" w:type="dxa"/>
            <w:gridSpan w:val="3"/>
            <w:tcBorders>
              <w:bottom w:val="single" w:sz="4" w:space="0" w:color="auto"/>
            </w:tcBorders>
          </w:tcPr>
          <w:p w14:paraId="026275AB" w14:textId="77777777" w:rsidR="00951FF0" w:rsidRDefault="00951FF0" w:rsidP="00951FF0">
            <w:pPr>
              <w:spacing w:before="220"/>
              <w:jc w:val="both"/>
              <w:rPr>
                <w:sz w:val="22"/>
                <w:szCs w:val="22"/>
              </w:rPr>
            </w:pPr>
          </w:p>
        </w:tc>
      </w:tr>
      <w:tr w:rsidR="00951FF0" w14:paraId="4616DE05" w14:textId="77777777" w:rsidTr="00A82149">
        <w:tc>
          <w:tcPr>
            <w:tcW w:w="2898" w:type="dxa"/>
            <w:gridSpan w:val="5"/>
          </w:tcPr>
          <w:p w14:paraId="02CBC65D" w14:textId="77777777" w:rsidR="00951FF0" w:rsidRPr="00951FF0" w:rsidRDefault="00951FF0" w:rsidP="00951FF0">
            <w:pPr>
              <w:spacing w:before="220"/>
              <w:jc w:val="both"/>
              <w:rPr>
                <w:sz w:val="22"/>
                <w:szCs w:val="22"/>
              </w:rPr>
            </w:pPr>
            <w:r w:rsidRPr="00951FF0">
              <w:rPr>
                <w:sz w:val="22"/>
                <w:szCs w:val="22"/>
              </w:rPr>
              <w:t>SERVICE SITE (if different):</w:t>
            </w:r>
          </w:p>
        </w:tc>
        <w:tc>
          <w:tcPr>
            <w:tcW w:w="8118" w:type="dxa"/>
            <w:gridSpan w:val="8"/>
            <w:tcBorders>
              <w:bottom w:val="single" w:sz="4" w:space="0" w:color="auto"/>
            </w:tcBorders>
          </w:tcPr>
          <w:p w14:paraId="5E8597A1" w14:textId="77777777" w:rsidR="00951FF0" w:rsidRDefault="00951FF0" w:rsidP="00951FF0">
            <w:pPr>
              <w:spacing w:before="220"/>
              <w:jc w:val="both"/>
              <w:rPr>
                <w:sz w:val="22"/>
                <w:szCs w:val="22"/>
              </w:rPr>
            </w:pPr>
          </w:p>
        </w:tc>
      </w:tr>
      <w:tr w:rsidR="00951FF0" w14:paraId="0C8A5A33" w14:textId="77777777" w:rsidTr="00A82149">
        <w:tc>
          <w:tcPr>
            <w:tcW w:w="1280" w:type="dxa"/>
            <w:gridSpan w:val="2"/>
          </w:tcPr>
          <w:p w14:paraId="76505130" w14:textId="77777777" w:rsidR="00951FF0" w:rsidRPr="00951FF0" w:rsidRDefault="00951FF0" w:rsidP="00951FF0">
            <w:pPr>
              <w:spacing w:before="220"/>
              <w:jc w:val="both"/>
              <w:rPr>
                <w:sz w:val="22"/>
                <w:szCs w:val="22"/>
              </w:rPr>
            </w:pPr>
            <w:r w:rsidRPr="00951FF0">
              <w:rPr>
                <w:sz w:val="22"/>
                <w:szCs w:val="22"/>
              </w:rPr>
              <w:t>ADDRESS:</w:t>
            </w:r>
          </w:p>
        </w:tc>
        <w:tc>
          <w:tcPr>
            <w:tcW w:w="9736" w:type="dxa"/>
            <w:gridSpan w:val="11"/>
            <w:tcBorders>
              <w:bottom w:val="single" w:sz="4" w:space="0" w:color="auto"/>
            </w:tcBorders>
          </w:tcPr>
          <w:p w14:paraId="02478372" w14:textId="77777777" w:rsidR="00951FF0" w:rsidRDefault="00951FF0" w:rsidP="00951FF0">
            <w:pPr>
              <w:spacing w:before="220"/>
              <w:jc w:val="both"/>
              <w:rPr>
                <w:sz w:val="22"/>
                <w:szCs w:val="22"/>
              </w:rPr>
            </w:pPr>
          </w:p>
        </w:tc>
      </w:tr>
      <w:tr w:rsidR="00951FF0" w14:paraId="718187F6" w14:textId="77777777" w:rsidTr="00A82149">
        <w:tc>
          <w:tcPr>
            <w:tcW w:w="1280" w:type="dxa"/>
            <w:gridSpan w:val="2"/>
          </w:tcPr>
          <w:p w14:paraId="32B30955" w14:textId="77777777" w:rsidR="00951FF0" w:rsidRPr="00951FF0" w:rsidRDefault="00951FF0" w:rsidP="00951FF0">
            <w:pPr>
              <w:spacing w:before="220"/>
              <w:jc w:val="both"/>
              <w:rPr>
                <w:sz w:val="22"/>
                <w:szCs w:val="22"/>
              </w:rPr>
            </w:pPr>
          </w:p>
        </w:tc>
        <w:tc>
          <w:tcPr>
            <w:tcW w:w="9736" w:type="dxa"/>
            <w:gridSpan w:val="11"/>
            <w:tcBorders>
              <w:top w:val="single" w:sz="4" w:space="0" w:color="auto"/>
              <w:bottom w:val="single" w:sz="4" w:space="0" w:color="auto"/>
            </w:tcBorders>
          </w:tcPr>
          <w:p w14:paraId="1979D232" w14:textId="77777777" w:rsidR="00951FF0" w:rsidRDefault="00951FF0" w:rsidP="00951FF0">
            <w:pPr>
              <w:spacing w:before="220"/>
              <w:jc w:val="both"/>
              <w:rPr>
                <w:sz w:val="22"/>
                <w:szCs w:val="22"/>
              </w:rPr>
            </w:pPr>
          </w:p>
        </w:tc>
      </w:tr>
      <w:tr w:rsidR="00951FF0" w14:paraId="01285240" w14:textId="77777777" w:rsidTr="00A82149">
        <w:tc>
          <w:tcPr>
            <w:tcW w:w="1011" w:type="dxa"/>
          </w:tcPr>
          <w:p w14:paraId="1149EEFB" w14:textId="77777777" w:rsidR="00951FF0" w:rsidRPr="00951FF0" w:rsidRDefault="00951FF0" w:rsidP="00951FF0">
            <w:pPr>
              <w:spacing w:before="220"/>
              <w:jc w:val="both"/>
              <w:rPr>
                <w:sz w:val="22"/>
                <w:szCs w:val="22"/>
              </w:rPr>
            </w:pPr>
            <w:r w:rsidRPr="00951FF0">
              <w:rPr>
                <w:sz w:val="22"/>
                <w:szCs w:val="22"/>
              </w:rPr>
              <w:t>PHONE:</w:t>
            </w:r>
          </w:p>
        </w:tc>
        <w:tc>
          <w:tcPr>
            <w:tcW w:w="4857" w:type="dxa"/>
            <w:gridSpan w:val="8"/>
            <w:tcBorders>
              <w:bottom w:val="single" w:sz="4" w:space="0" w:color="auto"/>
            </w:tcBorders>
          </w:tcPr>
          <w:p w14:paraId="5C61BFC4" w14:textId="77777777" w:rsidR="00951FF0" w:rsidRDefault="00951FF0" w:rsidP="00951FF0">
            <w:pPr>
              <w:spacing w:before="220"/>
              <w:jc w:val="both"/>
              <w:rPr>
                <w:sz w:val="22"/>
                <w:szCs w:val="22"/>
              </w:rPr>
            </w:pPr>
          </w:p>
        </w:tc>
        <w:tc>
          <w:tcPr>
            <w:tcW w:w="720" w:type="dxa"/>
          </w:tcPr>
          <w:p w14:paraId="2D069EF7" w14:textId="77777777" w:rsidR="00951FF0" w:rsidRDefault="00951FF0" w:rsidP="00951FF0">
            <w:pPr>
              <w:spacing w:before="220"/>
              <w:jc w:val="both"/>
              <w:rPr>
                <w:sz w:val="22"/>
                <w:szCs w:val="22"/>
              </w:rPr>
            </w:pPr>
            <w:r w:rsidRPr="00951FF0">
              <w:rPr>
                <w:sz w:val="22"/>
                <w:szCs w:val="22"/>
              </w:rPr>
              <w:t>FAX:</w:t>
            </w:r>
          </w:p>
        </w:tc>
        <w:tc>
          <w:tcPr>
            <w:tcW w:w="4428" w:type="dxa"/>
            <w:gridSpan w:val="3"/>
            <w:tcBorders>
              <w:bottom w:val="single" w:sz="4" w:space="0" w:color="auto"/>
            </w:tcBorders>
          </w:tcPr>
          <w:p w14:paraId="720D3E9F" w14:textId="77777777" w:rsidR="00951FF0" w:rsidRDefault="00951FF0" w:rsidP="00951FF0">
            <w:pPr>
              <w:spacing w:before="220"/>
              <w:jc w:val="both"/>
              <w:rPr>
                <w:sz w:val="22"/>
                <w:szCs w:val="22"/>
              </w:rPr>
            </w:pPr>
          </w:p>
        </w:tc>
      </w:tr>
      <w:tr w:rsidR="00951FF0" w14:paraId="4920BC0A" w14:textId="77777777" w:rsidTr="00A82149">
        <w:tc>
          <w:tcPr>
            <w:tcW w:w="3168" w:type="dxa"/>
            <w:gridSpan w:val="7"/>
          </w:tcPr>
          <w:p w14:paraId="02E817BA" w14:textId="77777777" w:rsidR="00951FF0" w:rsidRPr="00951FF0" w:rsidRDefault="00951FF0" w:rsidP="00951FF0">
            <w:pPr>
              <w:spacing w:before="220"/>
              <w:jc w:val="both"/>
              <w:rPr>
                <w:sz w:val="22"/>
                <w:szCs w:val="22"/>
              </w:rPr>
            </w:pPr>
            <w:r w:rsidRPr="00951FF0">
              <w:rPr>
                <w:sz w:val="22"/>
                <w:szCs w:val="22"/>
              </w:rPr>
              <w:t>FEDERAL TAX I.D. NUMBER:</w:t>
            </w:r>
          </w:p>
        </w:tc>
        <w:tc>
          <w:tcPr>
            <w:tcW w:w="7848" w:type="dxa"/>
            <w:gridSpan w:val="6"/>
            <w:tcBorders>
              <w:bottom w:val="single" w:sz="4" w:space="0" w:color="auto"/>
            </w:tcBorders>
          </w:tcPr>
          <w:p w14:paraId="1CE2F013" w14:textId="77777777" w:rsidR="00951FF0" w:rsidRDefault="00951FF0" w:rsidP="00951FF0">
            <w:pPr>
              <w:spacing w:before="220"/>
              <w:jc w:val="both"/>
              <w:rPr>
                <w:sz w:val="22"/>
                <w:szCs w:val="22"/>
              </w:rPr>
            </w:pPr>
          </w:p>
        </w:tc>
      </w:tr>
      <w:tr w:rsidR="00951FF0" w14:paraId="19A8BC16" w14:textId="77777777" w:rsidTr="00A82149">
        <w:tc>
          <w:tcPr>
            <w:tcW w:w="3888" w:type="dxa"/>
            <w:gridSpan w:val="8"/>
          </w:tcPr>
          <w:p w14:paraId="07DAA07E" w14:textId="77777777" w:rsidR="00951FF0" w:rsidRPr="00951FF0" w:rsidRDefault="00951FF0" w:rsidP="00951FF0">
            <w:pPr>
              <w:spacing w:before="220"/>
              <w:jc w:val="both"/>
              <w:rPr>
                <w:sz w:val="22"/>
                <w:szCs w:val="22"/>
              </w:rPr>
            </w:pPr>
            <w:r w:rsidRPr="00951FF0">
              <w:rPr>
                <w:sz w:val="22"/>
                <w:szCs w:val="22"/>
              </w:rPr>
              <w:t>EXECUTIVE DIRECTOR/DIRECTOR:</w:t>
            </w:r>
          </w:p>
        </w:tc>
        <w:tc>
          <w:tcPr>
            <w:tcW w:w="7128" w:type="dxa"/>
            <w:gridSpan w:val="5"/>
            <w:tcBorders>
              <w:bottom w:val="single" w:sz="4" w:space="0" w:color="auto"/>
            </w:tcBorders>
          </w:tcPr>
          <w:p w14:paraId="694BBD44" w14:textId="77777777" w:rsidR="00951FF0" w:rsidRDefault="00951FF0" w:rsidP="00951FF0">
            <w:pPr>
              <w:spacing w:before="220"/>
              <w:jc w:val="both"/>
              <w:rPr>
                <w:sz w:val="22"/>
                <w:szCs w:val="22"/>
              </w:rPr>
            </w:pPr>
          </w:p>
        </w:tc>
      </w:tr>
      <w:tr w:rsidR="00951FF0" w14:paraId="01AE75EB" w14:textId="77777777" w:rsidTr="00A82149">
        <w:tc>
          <w:tcPr>
            <w:tcW w:w="3078" w:type="dxa"/>
            <w:gridSpan w:val="6"/>
          </w:tcPr>
          <w:p w14:paraId="79445E6C" w14:textId="77777777" w:rsidR="00951FF0" w:rsidRDefault="00951FF0" w:rsidP="00951FF0">
            <w:pPr>
              <w:spacing w:before="220"/>
              <w:jc w:val="both"/>
              <w:rPr>
                <w:sz w:val="22"/>
                <w:szCs w:val="22"/>
              </w:rPr>
            </w:pPr>
            <w:r w:rsidRPr="00951FF0">
              <w:rPr>
                <w:sz w:val="22"/>
                <w:szCs w:val="22"/>
              </w:rPr>
              <w:t>PROGRAM COORDINATOR:</w:t>
            </w:r>
          </w:p>
        </w:tc>
        <w:tc>
          <w:tcPr>
            <w:tcW w:w="3780" w:type="dxa"/>
            <w:gridSpan w:val="5"/>
            <w:tcBorders>
              <w:bottom w:val="single" w:sz="4" w:space="0" w:color="auto"/>
            </w:tcBorders>
          </w:tcPr>
          <w:p w14:paraId="4EE74B8C" w14:textId="77777777" w:rsidR="00951FF0" w:rsidRDefault="00951FF0" w:rsidP="00951FF0">
            <w:pPr>
              <w:spacing w:before="220"/>
              <w:jc w:val="both"/>
              <w:rPr>
                <w:sz w:val="22"/>
                <w:szCs w:val="22"/>
              </w:rPr>
            </w:pPr>
          </w:p>
        </w:tc>
        <w:tc>
          <w:tcPr>
            <w:tcW w:w="990" w:type="dxa"/>
          </w:tcPr>
          <w:p w14:paraId="1A4A0C82" w14:textId="77777777" w:rsidR="00951FF0" w:rsidRDefault="00951FF0" w:rsidP="00951FF0">
            <w:pPr>
              <w:spacing w:before="220"/>
              <w:jc w:val="both"/>
              <w:rPr>
                <w:sz w:val="22"/>
                <w:szCs w:val="22"/>
              </w:rPr>
            </w:pPr>
            <w:r w:rsidRPr="00951FF0">
              <w:rPr>
                <w:sz w:val="22"/>
                <w:szCs w:val="22"/>
              </w:rPr>
              <w:t>EMAIL:</w:t>
            </w:r>
          </w:p>
        </w:tc>
        <w:tc>
          <w:tcPr>
            <w:tcW w:w="3168" w:type="dxa"/>
            <w:tcBorders>
              <w:bottom w:val="single" w:sz="4" w:space="0" w:color="auto"/>
            </w:tcBorders>
          </w:tcPr>
          <w:p w14:paraId="25CE981E" w14:textId="77777777" w:rsidR="00951FF0" w:rsidRDefault="00951FF0" w:rsidP="00951FF0">
            <w:pPr>
              <w:spacing w:before="220"/>
              <w:jc w:val="both"/>
              <w:rPr>
                <w:sz w:val="22"/>
                <w:szCs w:val="22"/>
              </w:rPr>
            </w:pPr>
          </w:p>
        </w:tc>
      </w:tr>
      <w:tr w:rsidR="00A82149" w14:paraId="7B283A4A" w14:textId="77777777" w:rsidTr="000428F9">
        <w:tc>
          <w:tcPr>
            <w:tcW w:w="2178" w:type="dxa"/>
            <w:gridSpan w:val="3"/>
          </w:tcPr>
          <w:p w14:paraId="1CEE62A2" w14:textId="77777777" w:rsidR="00A82149" w:rsidRPr="00951FF0" w:rsidRDefault="00A82149" w:rsidP="00A82149">
            <w:pPr>
              <w:spacing w:before="220"/>
              <w:jc w:val="both"/>
              <w:rPr>
                <w:sz w:val="22"/>
                <w:szCs w:val="22"/>
              </w:rPr>
            </w:pPr>
            <w:r w:rsidRPr="00A82149">
              <w:rPr>
                <w:sz w:val="22"/>
                <w:szCs w:val="22"/>
              </w:rPr>
              <w:t>FISCAL CONTACT:</w:t>
            </w:r>
          </w:p>
        </w:tc>
        <w:tc>
          <w:tcPr>
            <w:tcW w:w="4680" w:type="dxa"/>
            <w:gridSpan w:val="8"/>
            <w:tcBorders>
              <w:bottom w:val="single" w:sz="4" w:space="0" w:color="auto"/>
            </w:tcBorders>
          </w:tcPr>
          <w:p w14:paraId="004AA56B" w14:textId="77777777" w:rsidR="00A82149" w:rsidRDefault="00A82149" w:rsidP="00951FF0">
            <w:pPr>
              <w:spacing w:before="220"/>
              <w:jc w:val="both"/>
              <w:rPr>
                <w:sz w:val="22"/>
                <w:szCs w:val="22"/>
              </w:rPr>
            </w:pPr>
          </w:p>
        </w:tc>
        <w:tc>
          <w:tcPr>
            <w:tcW w:w="990" w:type="dxa"/>
          </w:tcPr>
          <w:p w14:paraId="4AB8A5B4" w14:textId="77777777" w:rsidR="00A82149" w:rsidRPr="00951FF0" w:rsidRDefault="00A82149" w:rsidP="00A82149">
            <w:pPr>
              <w:spacing w:before="220"/>
              <w:jc w:val="both"/>
              <w:rPr>
                <w:sz w:val="22"/>
                <w:szCs w:val="22"/>
              </w:rPr>
            </w:pPr>
            <w:r w:rsidRPr="00A82149">
              <w:rPr>
                <w:sz w:val="22"/>
                <w:szCs w:val="22"/>
              </w:rPr>
              <w:t>EMAIL:</w:t>
            </w:r>
          </w:p>
        </w:tc>
        <w:tc>
          <w:tcPr>
            <w:tcW w:w="3168" w:type="dxa"/>
            <w:tcBorders>
              <w:top w:val="single" w:sz="4" w:space="0" w:color="auto"/>
              <w:bottom w:val="single" w:sz="4" w:space="0" w:color="auto"/>
            </w:tcBorders>
          </w:tcPr>
          <w:p w14:paraId="28B9CE33" w14:textId="77777777" w:rsidR="00A82149" w:rsidRDefault="00A82149" w:rsidP="00951FF0">
            <w:pPr>
              <w:spacing w:before="220"/>
              <w:jc w:val="both"/>
              <w:rPr>
                <w:sz w:val="22"/>
                <w:szCs w:val="22"/>
              </w:rPr>
            </w:pPr>
          </w:p>
        </w:tc>
      </w:tr>
    </w:tbl>
    <w:p w14:paraId="515118D3" w14:textId="77777777" w:rsidR="00990D13" w:rsidRDefault="00990D13" w:rsidP="00990D13">
      <w:pPr>
        <w:jc w:val="center"/>
        <w:rPr>
          <w:b/>
          <w:bCs/>
          <w:sz w:val="22"/>
          <w:szCs w:val="22"/>
        </w:rPr>
      </w:pPr>
    </w:p>
    <w:p w14:paraId="2F323EE1" w14:textId="77777777" w:rsidR="00853481" w:rsidRDefault="00853481" w:rsidP="00990D13">
      <w:pPr>
        <w:jc w:val="center"/>
        <w:rPr>
          <w:b/>
          <w:bCs/>
          <w:sz w:val="22"/>
          <w:szCs w:val="22"/>
        </w:rPr>
      </w:pPr>
    </w:p>
    <w:p w14:paraId="35A30A9E" w14:textId="77777777" w:rsidR="00990D13" w:rsidRDefault="00990D13" w:rsidP="00990D13">
      <w:pPr>
        <w:jc w:val="center"/>
        <w:rPr>
          <w:b/>
          <w:bCs/>
          <w:sz w:val="22"/>
          <w:szCs w:val="22"/>
        </w:rPr>
      </w:pPr>
    </w:p>
    <w:p w14:paraId="4ADB10CF" w14:textId="77777777" w:rsidR="00990D13" w:rsidRDefault="00990D13" w:rsidP="00990D13">
      <w:pPr>
        <w:jc w:val="center"/>
        <w:rPr>
          <w:b/>
          <w:bCs/>
          <w:sz w:val="22"/>
          <w:szCs w:val="22"/>
        </w:rPr>
      </w:pPr>
      <w:r>
        <w:rPr>
          <w:b/>
          <w:bCs/>
          <w:sz w:val="22"/>
          <w:szCs w:val="22"/>
        </w:rPr>
        <w:t>TERMS AND CONDITIONS</w:t>
      </w:r>
    </w:p>
    <w:p w14:paraId="5120C4FE" w14:textId="77777777" w:rsidR="00990D13" w:rsidRDefault="00990D13" w:rsidP="00990D13">
      <w:pPr>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90D13" w:rsidRPr="00E4668C" w14:paraId="6ECC7AB7" w14:textId="77777777" w:rsidTr="00E4668C">
        <w:trPr>
          <w:jc w:val="center"/>
        </w:trPr>
        <w:tc>
          <w:tcPr>
            <w:tcW w:w="9540" w:type="dxa"/>
          </w:tcPr>
          <w:p w14:paraId="71321E69" w14:textId="77777777" w:rsidR="00990D13" w:rsidRPr="00E4668C" w:rsidRDefault="00990D13" w:rsidP="00E4668C">
            <w:pPr>
              <w:jc w:val="center"/>
              <w:rPr>
                <w:bCs/>
                <w:sz w:val="22"/>
                <w:szCs w:val="22"/>
              </w:rPr>
            </w:pPr>
          </w:p>
          <w:p w14:paraId="2AC58FB1" w14:textId="77777777" w:rsidR="00990D13" w:rsidRPr="00E4668C" w:rsidRDefault="00990D13" w:rsidP="00E4668C">
            <w:pPr>
              <w:jc w:val="both"/>
              <w:rPr>
                <w:bCs/>
                <w:sz w:val="22"/>
                <w:szCs w:val="22"/>
              </w:rPr>
            </w:pPr>
            <w:r w:rsidRPr="00E4668C">
              <w:rPr>
                <w:bCs/>
                <w:sz w:val="22"/>
                <w:szCs w:val="22"/>
              </w:rPr>
              <w:t>It is understood and agreed upon by the undersigned authorized individual that:  Funds granted as a result of this request are to be extended for the purposes set forth and in accordance with all applicable laws, regulations, policies and procedures of this State, County, and the Lake County Department of Job and Family Services (LCDJFS).  Any proposed changes in the proposal as approved will be submitted in writing by the applicant and upon notification of approval by the LCDJFS shall be deemed incorporated into and become a part of this agreement.  This request for the proposal is being issued on the basis of the presumed availability of funds.  LCDJFS will not be liable should funds be eliminated or reduced.  Completion of a proposal does not imply that LCDJFS will fund a proposal.  Proposals are subject to review by representatives of LCDJFS.  At its sole discretion, LCDJFS may negotiate the unit price, or any other factors, prior to determining to enter or not to enter into contract based on a proposal.</w:t>
            </w:r>
          </w:p>
          <w:p w14:paraId="7826425A" w14:textId="77777777" w:rsidR="00990D13" w:rsidRPr="00E4668C" w:rsidRDefault="00990D13" w:rsidP="00E4668C">
            <w:pPr>
              <w:jc w:val="both"/>
              <w:rPr>
                <w:bCs/>
                <w:sz w:val="22"/>
                <w:szCs w:val="22"/>
              </w:rPr>
            </w:pPr>
          </w:p>
        </w:tc>
      </w:tr>
    </w:tbl>
    <w:p w14:paraId="358CC0C8" w14:textId="77777777" w:rsidR="00990D13" w:rsidRPr="0021299A" w:rsidRDefault="00990D13" w:rsidP="00990D13">
      <w:pPr>
        <w:rPr>
          <w:sz w:val="2"/>
          <w:szCs w:val="2"/>
        </w:rPr>
      </w:pPr>
    </w:p>
    <w:p w14:paraId="73CC8DB2" w14:textId="77777777" w:rsidR="00812EF3" w:rsidRPr="00087194" w:rsidRDefault="00812EF3"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0964EC17" w14:textId="77777777" w:rsidR="00990D13" w:rsidRDefault="00990D13" w:rsidP="00812E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sectPr w:rsidR="00990D13" w:rsidSect="00990D13">
          <w:pgSz w:w="12240" w:h="15840" w:code="1"/>
          <w:pgMar w:top="720" w:right="720" w:bottom="720" w:left="720" w:header="187" w:footer="634" w:gutter="0"/>
          <w:cols w:space="720"/>
          <w:titlePg/>
          <w:docGrid w:linePitch="360"/>
        </w:sectPr>
      </w:pPr>
    </w:p>
    <w:p w14:paraId="7FC1DCBC" w14:textId="77777777" w:rsidR="00816F30" w:rsidRDefault="00816F30" w:rsidP="00816F30">
      <w:pPr>
        <w:jc w:val="center"/>
      </w:pPr>
      <w:r>
        <w:rPr>
          <w:b/>
          <w:bCs/>
        </w:rPr>
        <w:lastRenderedPageBreak/>
        <w:t>ATTACHMENT B</w:t>
      </w:r>
    </w:p>
    <w:p w14:paraId="4B3E02D8" w14:textId="77777777" w:rsidR="00816F30" w:rsidRDefault="00816F30" w:rsidP="00816F30">
      <w:pPr>
        <w:jc w:val="center"/>
        <w:rPr>
          <w:b/>
          <w:bCs/>
        </w:rPr>
      </w:pPr>
      <w:r>
        <w:rPr>
          <w:b/>
          <w:bCs/>
        </w:rPr>
        <w:t>WORKSFIRST TRAINING PROGRAM</w:t>
      </w:r>
    </w:p>
    <w:p w14:paraId="24FFFDB3" w14:textId="77777777" w:rsidR="00816F30" w:rsidRDefault="00816F30" w:rsidP="00816F30">
      <w:pPr>
        <w:jc w:val="center"/>
        <w:rPr>
          <w:b/>
          <w:bCs/>
        </w:rPr>
      </w:pPr>
      <w:r>
        <w:rPr>
          <w:b/>
          <w:bCs/>
        </w:rPr>
        <w:t>PROGRAM NARRATIVE</w:t>
      </w:r>
    </w:p>
    <w:p w14:paraId="0BB47EB8" w14:textId="77777777" w:rsidR="00816F30" w:rsidRDefault="00816F30" w:rsidP="00816F30">
      <w:pPr>
        <w:jc w:val="center"/>
        <w:rPr>
          <w:b/>
          <w:bCs/>
        </w:rPr>
      </w:pPr>
    </w:p>
    <w:p w14:paraId="266DFF49" w14:textId="77777777" w:rsidR="00816F30" w:rsidRDefault="00816F30" w:rsidP="00816F30">
      <w:pPr>
        <w:jc w:val="center"/>
        <w:rPr>
          <w:b/>
          <w:bCs/>
        </w:rPr>
      </w:pPr>
    </w:p>
    <w:p w14:paraId="64E74DF6" w14:textId="77777777" w:rsidR="00816F30" w:rsidRDefault="00816F30" w:rsidP="00816F30">
      <w:pPr>
        <w:jc w:val="center"/>
      </w:pPr>
    </w:p>
    <w:p w14:paraId="18A6CA49" w14:textId="77777777" w:rsidR="00816F30" w:rsidRPr="0005008B" w:rsidRDefault="00CE3FFB" w:rsidP="00816F30">
      <w:pPr>
        <w:jc w:val="both"/>
      </w:pPr>
      <w:r w:rsidRPr="0005008B">
        <w:t>Proposers</w:t>
      </w:r>
      <w:r w:rsidR="00816F30" w:rsidRPr="0005008B">
        <w:t xml:space="preserve"> must complete descriptions as requested </w:t>
      </w:r>
      <w:r w:rsidR="008A25AD" w:rsidRPr="0005008B">
        <w:t>below;</w:t>
      </w:r>
      <w:r w:rsidR="00816F30" w:rsidRPr="0005008B">
        <w:t xml:space="preserve"> each description should be specific and brief, but comprehensive. </w:t>
      </w:r>
      <w:r w:rsidRPr="0005008B">
        <w:t>Proposers</w:t>
      </w:r>
      <w:r w:rsidR="00816F30" w:rsidRPr="0005008B">
        <w:t xml:space="preserve"> should complete all sections.</w:t>
      </w:r>
    </w:p>
    <w:p w14:paraId="51AB05EB" w14:textId="77777777" w:rsidR="00816F30" w:rsidRPr="0005008B" w:rsidRDefault="00816F30" w:rsidP="00816F30">
      <w:pPr>
        <w:jc w:val="both"/>
      </w:pPr>
    </w:p>
    <w:p w14:paraId="290EF971" w14:textId="77777777" w:rsidR="00816F30" w:rsidRPr="00673061" w:rsidRDefault="00816F30" w:rsidP="00E4668C">
      <w:pPr>
        <w:pStyle w:val="Level1"/>
        <w:numPr>
          <w:ilvl w:val="0"/>
          <w:numId w:val="29"/>
        </w:numPr>
        <w:tabs>
          <w:tab w:val="left" w:pos="-1440"/>
          <w:tab w:val="left" w:pos="1080"/>
        </w:tabs>
        <w:ind w:left="1080"/>
        <w:jc w:val="both"/>
      </w:pPr>
      <w:r w:rsidRPr="00E07B55">
        <w:rPr>
          <w:b/>
        </w:rPr>
        <w:t>Program Description:</w:t>
      </w:r>
    </w:p>
    <w:p w14:paraId="3E841B33" w14:textId="77777777" w:rsidR="00816F30" w:rsidRDefault="00816F30" w:rsidP="00E4668C">
      <w:pPr>
        <w:pStyle w:val="Level1"/>
        <w:numPr>
          <w:ilvl w:val="0"/>
          <w:numId w:val="24"/>
        </w:numPr>
        <w:tabs>
          <w:tab w:val="left" w:pos="-1440"/>
        </w:tabs>
        <w:jc w:val="both"/>
      </w:pPr>
      <w:r>
        <w:t xml:space="preserve">Provide a detailed description of how the program specifications will be fulfilled. The description should demonstrate </w:t>
      </w:r>
      <w:r w:rsidR="008A25AD">
        <w:t xml:space="preserve">that </w:t>
      </w:r>
      <w:r>
        <w:t xml:space="preserve">the </w:t>
      </w:r>
      <w:r w:rsidR="00162818">
        <w:rPr>
          <w:sz w:val="22"/>
          <w:szCs w:val="22"/>
        </w:rPr>
        <w:t xml:space="preserve">Proposer </w:t>
      </w:r>
      <w:r w:rsidR="00162818">
        <w:t>understands</w:t>
      </w:r>
      <w:r>
        <w:t xml:space="preserve"> the program as described in the RFP. </w:t>
      </w:r>
      <w:r w:rsidR="00CE3FFB">
        <w:t xml:space="preserve">Proposers </w:t>
      </w:r>
      <w:r>
        <w:t>must describe their monitoring system and list the objectives of the proposed service.</w:t>
      </w:r>
    </w:p>
    <w:p w14:paraId="6D144160" w14:textId="77777777" w:rsidR="00816F30" w:rsidRDefault="00816F30" w:rsidP="00A82149">
      <w:pPr>
        <w:jc w:val="both"/>
      </w:pPr>
    </w:p>
    <w:p w14:paraId="3D1CF583" w14:textId="77777777" w:rsidR="00CE3FFB" w:rsidRDefault="00816F30" w:rsidP="00E4668C">
      <w:pPr>
        <w:pStyle w:val="Level1"/>
        <w:numPr>
          <w:ilvl w:val="0"/>
          <w:numId w:val="29"/>
        </w:numPr>
        <w:tabs>
          <w:tab w:val="left" w:pos="-1440"/>
          <w:tab w:val="left" w:pos="1080"/>
        </w:tabs>
        <w:ind w:left="1080"/>
        <w:jc w:val="both"/>
      </w:pPr>
      <w:r w:rsidRPr="00E07B55">
        <w:rPr>
          <w:b/>
        </w:rPr>
        <w:t>Summary of Service:</w:t>
      </w:r>
      <w:r>
        <w:t xml:space="preserve"> Provide a summary (in separate paragraphs) of service and description for each of these areas:</w:t>
      </w:r>
    </w:p>
    <w:p w14:paraId="1B038353" w14:textId="77777777" w:rsidR="00CE3FFB" w:rsidRDefault="00CE3FFB" w:rsidP="00E4668C">
      <w:pPr>
        <w:numPr>
          <w:ilvl w:val="1"/>
          <w:numId w:val="29"/>
        </w:numPr>
        <w:tabs>
          <w:tab w:val="left" w:pos="-1440"/>
          <w:tab w:val="left" w:pos="1440"/>
        </w:tabs>
        <w:ind w:left="1440" w:hanging="360"/>
        <w:jc w:val="both"/>
      </w:pPr>
      <w:r>
        <w:t xml:space="preserve">Days and hours service is available </w:t>
      </w:r>
    </w:p>
    <w:p w14:paraId="70D1CDBB" w14:textId="77777777" w:rsidR="00CE3FFB" w:rsidRDefault="00CE3FFB" w:rsidP="00E4668C">
      <w:pPr>
        <w:numPr>
          <w:ilvl w:val="1"/>
          <w:numId w:val="29"/>
        </w:numPr>
        <w:tabs>
          <w:tab w:val="left" w:pos="-1440"/>
          <w:tab w:val="left" w:pos="1440"/>
        </w:tabs>
        <w:ind w:left="1440" w:hanging="360"/>
        <w:jc w:val="both"/>
      </w:pPr>
      <w:r>
        <w:t>The facilities and addresses from which the service will be provided</w:t>
      </w:r>
    </w:p>
    <w:p w14:paraId="3BCE832F" w14:textId="77777777" w:rsidR="00CE3FFB" w:rsidRDefault="00CE3FFB" w:rsidP="00E4668C">
      <w:pPr>
        <w:numPr>
          <w:ilvl w:val="1"/>
          <w:numId w:val="29"/>
        </w:numPr>
        <w:tabs>
          <w:tab w:val="left" w:pos="-1440"/>
          <w:tab w:val="left" w:pos="1440"/>
        </w:tabs>
        <w:ind w:left="1440" w:hanging="360"/>
        <w:jc w:val="both"/>
      </w:pPr>
      <w:r>
        <w:t xml:space="preserve">How will the </w:t>
      </w:r>
      <w:r w:rsidR="00105D53">
        <w:t>Vendor</w:t>
      </w:r>
      <w:r>
        <w:t xml:space="preserve"> coordinate this service with other programs</w:t>
      </w:r>
    </w:p>
    <w:p w14:paraId="7C8B6C7A" w14:textId="77777777" w:rsidR="00CE3FFB" w:rsidRDefault="00CE3FFB" w:rsidP="00E4668C">
      <w:pPr>
        <w:numPr>
          <w:ilvl w:val="1"/>
          <w:numId w:val="29"/>
        </w:numPr>
        <w:tabs>
          <w:tab w:val="left" w:pos="-1440"/>
          <w:tab w:val="left" w:pos="1440"/>
        </w:tabs>
        <w:ind w:left="1440" w:hanging="360"/>
        <w:jc w:val="both"/>
      </w:pPr>
      <w:r>
        <w:t xml:space="preserve">The level of experience the </w:t>
      </w:r>
      <w:r w:rsidR="00105D53">
        <w:t>Vendor</w:t>
      </w:r>
      <w:r>
        <w:t xml:space="preserve"> has in providing the service</w:t>
      </w:r>
    </w:p>
    <w:p w14:paraId="0BCD6C53" w14:textId="77777777" w:rsidR="00CE3FFB" w:rsidRDefault="00CE3FFB" w:rsidP="00E4668C">
      <w:pPr>
        <w:numPr>
          <w:ilvl w:val="1"/>
          <w:numId w:val="29"/>
        </w:numPr>
        <w:tabs>
          <w:tab w:val="left" w:pos="-1440"/>
          <w:tab w:val="left" w:pos="1440"/>
        </w:tabs>
        <w:ind w:left="1440" w:hanging="360"/>
        <w:jc w:val="both"/>
      </w:pPr>
      <w:r>
        <w:t xml:space="preserve">Letters of support or cooperation from other </w:t>
      </w:r>
      <w:r w:rsidR="00105D53">
        <w:t>Vendor</w:t>
      </w:r>
      <w:r>
        <w:t xml:space="preserve"> agencies that relate to this project</w:t>
      </w:r>
    </w:p>
    <w:p w14:paraId="62C1641F" w14:textId="77777777" w:rsidR="00CE3FFB" w:rsidRDefault="00CE3FFB" w:rsidP="00A82149">
      <w:pPr>
        <w:pStyle w:val="Level1"/>
        <w:tabs>
          <w:tab w:val="left" w:pos="-1440"/>
        </w:tabs>
        <w:ind w:left="0" w:firstLine="0"/>
        <w:jc w:val="both"/>
        <w:rPr>
          <w:b/>
          <w:bCs/>
        </w:rPr>
      </w:pPr>
    </w:p>
    <w:p w14:paraId="302AED67" w14:textId="77777777" w:rsidR="00CE3FFB" w:rsidRDefault="00816F30" w:rsidP="00E4668C">
      <w:pPr>
        <w:pStyle w:val="Level1"/>
        <w:numPr>
          <w:ilvl w:val="0"/>
          <w:numId w:val="29"/>
        </w:numPr>
        <w:tabs>
          <w:tab w:val="left" w:pos="-1440"/>
          <w:tab w:val="left" w:pos="1080"/>
        </w:tabs>
        <w:ind w:left="1080"/>
        <w:jc w:val="both"/>
      </w:pPr>
      <w:r>
        <w:rPr>
          <w:b/>
          <w:bCs/>
        </w:rPr>
        <w:t xml:space="preserve">Limitations:  </w:t>
      </w:r>
      <w:r>
        <w:t xml:space="preserve">Describe any limitations the </w:t>
      </w:r>
      <w:r w:rsidR="00CE3FFB">
        <w:t xml:space="preserve">Proposer </w:t>
      </w:r>
      <w:r>
        <w:t>will have in meeting the conditions of participation, service specification standards, and terms of the contract for this service.</w:t>
      </w:r>
    </w:p>
    <w:p w14:paraId="79E250B8" w14:textId="77777777" w:rsidR="00CE3FFB" w:rsidRDefault="00CE3FFB" w:rsidP="00A82149">
      <w:pPr>
        <w:pStyle w:val="Level1"/>
        <w:tabs>
          <w:tab w:val="left" w:pos="-1440"/>
          <w:tab w:val="left" w:pos="1080"/>
        </w:tabs>
        <w:ind w:left="0" w:firstLine="0"/>
        <w:jc w:val="both"/>
        <w:rPr>
          <w:b/>
          <w:bCs/>
        </w:rPr>
      </w:pPr>
    </w:p>
    <w:p w14:paraId="7A3FADE8" w14:textId="77777777" w:rsidR="00CE3FFB" w:rsidRDefault="00816F30" w:rsidP="00E4668C">
      <w:pPr>
        <w:pStyle w:val="Level1"/>
        <w:numPr>
          <w:ilvl w:val="0"/>
          <w:numId w:val="29"/>
        </w:numPr>
        <w:tabs>
          <w:tab w:val="left" w:pos="-1440"/>
          <w:tab w:val="left" w:pos="1080"/>
        </w:tabs>
        <w:ind w:left="1080"/>
        <w:jc w:val="both"/>
      </w:pPr>
      <w:r>
        <w:rPr>
          <w:b/>
          <w:bCs/>
        </w:rPr>
        <w:t>Organizational Structure</w:t>
      </w:r>
      <w:r>
        <w:t xml:space="preserve">: State briefly the history of the </w:t>
      </w:r>
      <w:r w:rsidR="00CE3FFB">
        <w:t xml:space="preserve">Proposer’s </w:t>
      </w:r>
      <w:r>
        <w:t>organization.  Include date of incorporation and include the main source of financial support.  (Attach organizational chart)</w:t>
      </w:r>
    </w:p>
    <w:p w14:paraId="77FFA247" w14:textId="77777777" w:rsidR="00CE3FFB" w:rsidRDefault="00CE3FFB" w:rsidP="00A82149">
      <w:pPr>
        <w:pStyle w:val="Level1"/>
        <w:tabs>
          <w:tab w:val="left" w:pos="-1440"/>
          <w:tab w:val="left" w:pos="1080"/>
        </w:tabs>
        <w:ind w:left="0" w:firstLine="0"/>
        <w:jc w:val="both"/>
        <w:rPr>
          <w:b/>
          <w:bCs/>
        </w:rPr>
      </w:pPr>
    </w:p>
    <w:p w14:paraId="25016785" w14:textId="77777777" w:rsidR="00CE3FFB" w:rsidRDefault="00816F30" w:rsidP="00E4668C">
      <w:pPr>
        <w:pStyle w:val="Level1"/>
        <w:numPr>
          <w:ilvl w:val="0"/>
          <w:numId w:val="29"/>
        </w:numPr>
        <w:tabs>
          <w:tab w:val="left" w:pos="-1440"/>
          <w:tab w:val="left" w:pos="1080"/>
        </w:tabs>
        <w:ind w:left="1080"/>
        <w:jc w:val="both"/>
      </w:pPr>
      <w:r>
        <w:rPr>
          <w:b/>
          <w:bCs/>
        </w:rPr>
        <w:t>Job Duties of Project Director</w:t>
      </w:r>
      <w:r>
        <w:t xml:space="preserve">: Document to whom the </w:t>
      </w:r>
      <w:r w:rsidR="00CE3FFB">
        <w:t xml:space="preserve">Proposers </w:t>
      </w:r>
      <w:r>
        <w:t>Project Director reports, list job duties of the Project Director along with percentage of time spent on the proposed project. (Attach job description with minimum education, training and work experience required.)</w:t>
      </w:r>
    </w:p>
    <w:p w14:paraId="41ED182E" w14:textId="77777777" w:rsidR="00CE3FFB" w:rsidRDefault="00CE3FFB" w:rsidP="00A82149">
      <w:pPr>
        <w:pStyle w:val="Level1"/>
        <w:tabs>
          <w:tab w:val="left" w:pos="-1440"/>
          <w:tab w:val="left" w:pos="1080"/>
        </w:tabs>
        <w:ind w:left="0" w:firstLine="0"/>
        <w:jc w:val="both"/>
        <w:rPr>
          <w:b/>
          <w:bCs/>
        </w:rPr>
      </w:pPr>
    </w:p>
    <w:p w14:paraId="3FC585C3" w14:textId="77777777" w:rsidR="00816F30" w:rsidRDefault="00816F30" w:rsidP="00E4668C">
      <w:pPr>
        <w:pStyle w:val="Level1"/>
        <w:numPr>
          <w:ilvl w:val="0"/>
          <w:numId w:val="29"/>
        </w:numPr>
        <w:tabs>
          <w:tab w:val="left" w:pos="-1440"/>
          <w:tab w:val="left" w:pos="1080"/>
        </w:tabs>
        <w:ind w:left="1080"/>
        <w:jc w:val="both"/>
      </w:pPr>
      <w:r>
        <w:rPr>
          <w:b/>
          <w:bCs/>
        </w:rPr>
        <w:t>Job Duties of Project Personnel</w:t>
      </w:r>
      <w:r>
        <w:t>: Provide a brief description of duties for each position in the proposal along with any specific training required for each. (Attach job descriptions)</w:t>
      </w:r>
    </w:p>
    <w:p w14:paraId="17A956A5" w14:textId="77777777" w:rsidR="003452D1" w:rsidRPr="003452D1" w:rsidRDefault="003452D1" w:rsidP="003452D1"/>
    <w:p w14:paraId="566DB262" w14:textId="77777777" w:rsidR="003452D1" w:rsidRDefault="003452D1" w:rsidP="00E20F19">
      <w:pPr>
        <w:jc w:val="center"/>
        <w:rPr>
          <w:b/>
          <w:sz w:val="48"/>
          <w:szCs w:val="48"/>
        </w:rPr>
        <w:sectPr w:rsidR="003452D1" w:rsidSect="00816F30">
          <w:pgSz w:w="12240" w:h="15840" w:code="1"/>
          <w:pgMar w:top="1080" w:right="1008" w:bottom="1080" w:left="1008" w:header="187" w:footer="634" w:gutter="0"/>
          <w:cols w:space="720"/>
          <w:titlePg/>
          <w:docGrid w:linePitch="360"/>
        </w:sectPr>
      </w:pPr>
    </w:p>
    <w:p w14:paraId="49614D84" w14:textId="77777777" w:rsidR="009D29C8" w:rsidRPr="009D29C8" w:rsidRDefault="009D29C8" w:rsidP="009D29C8">
      <w:pPr>
        <w:ind w:left="36" w:right="36"/>
        <w:jc w:val="center"/>
        <w:rPr>
          <w:b/>
          <w:bCs/>
        </w:rPr>
      </w:pPr>
      <w:r w:rsidRPr="009D29C8">
        <w:rPr>
          <w:b/>
          <w:bCs/>
        </w:rPr>
        <w:lastRenderedPageBreak/>
        <w:t>ATTACHMENT C</w:t>
      </w:r>
    </w:p>
    <w:p w14:paraId="34E79AB8" w14:textId="77777777" w:rsidR="009D29C8" w:rsidRPr="009D29C8" w:rsidRDefault="00125BE4" w:rsidP="009D29C8">
      <w:pPr>
        <w:ind w:left="36" w:right="36"/>
        <w:jc w:val="center"/>
        <w:rPr>
          <w:b/>
          <w:bCs/>
        </w:rPr>
      </w:pPr>
      <w:r>
        <w:rPr>
          <w:b/>
          <w:bCs/>
        </w:rPr>
        <w:t xml:space="preserve">LAKE COUNTY </w:t>
      </w:r>
      <w:r w:rsidR="009D29C8" w:rsidRPr="009D29C8">
        <w:rPr>
          <w:b/>
          <w:bCs/>
        </w:rPr>
        <w:t>WORKSFIRST TRAINING PROGRAM</w:t>
      </w:r>
    </w:p>
    <w:p w14:paraId="34274F8C" w14:textId="4ADBB64B" w:rsidR="009D29C8" w:rsidRPr="009D29C8" w:rsidRDefault="00084F76" w:rsidP="009D29C8">
      <w:pPr>
        <w:ind w:left="36" w:right="36"/>
        <w:jc w:val="center"/>
      </w:pPr>
      <w:r w:rsidRPr="003E0AB6">
        <w:rPr>
          <w:b/>
          <w:bCs/>
          <w:color w:val="EE0000"/>
        </w:rPr>
        <w:t>PY 2</w:t>
      </w:r>
      <w:r w:rsidR="003E0AB6" w:rsidRPr="003E0AB6">
        <w:rPr>
          <w:b/>
          <w:bCs/>
          <w:color w:val="EE0000"/>
        </w:rPr>
        <w:t>6</w:t>
      </w:r>
      <w:r w:rsidRPr="003E0AB6">
        <w:rPr>
          <w:b/>
          <w:bCs/>
          <w:color w:val="EE0000"/>
        </w:rPr>
        <w:t xml:space="preserve"> </w:t>
      </w:r>
      <w:r w:rsidR="002E312E">
        <w:rPr>
          <w:b/>
          <w:bCs/>
          <w:color w:val="EE0000"/>
        </w:rPr>
        <w:t xml:space="preserve">&amp; 27 </w:t>
      </w:r>
      <w:r w:rsidR="00A17945">
        <w:rPr>
          <w:b/>
          <w:bCs/>
        </w:rPr>
        <w:t>CONTRACTOR</w:t>
      </w:r>
      <w:r w:rsidR="009D29C8" w:rsidRPr="009D29C8">
        <w:rPr>
          <w:b/>
          <w:bCs/>
        </w:rPr>
        <w:t xml:space="preserve"> BUDGET</w:t>
      </w:r>
    </w:p>
    <w:p w14:paraId="63238B5E" w14:textId="77777777" w:rsidR="009D29C8" w:rsidRPr="00F9598A" w:rsidRDefault="009D29C8" w:rsidP="009D29C8">
      <w:pPr>
        <w:ind w:left="36" w:right="36"/>
        <w:jc w:val="center"/>
      </w:pPr>
      <w:r w:rsidRPr="00F9598A">
        <w:t>Summary Sheet</w:t>
      </w:r>
    </w:p>
    <w:p w14:paraId="65A6895C" w14:textId="77777777" w:rsidR="009D29C8" w:rsidRPr="00F9598A" w:rsidRDefault="009D29C8" w:rsidP="009D29C8">
      <w:pPr>
        <w:ind w:left="36" w:right="36"/>
        <w:jc w:val="center"/>
      </w:pPr>
    </w:p>
    <w:tbl>
      <w:tblPr>
        <w:tblW w:w="10440" w:type="dxa"/>
        <w:tblInd w:w="156" w:type="dxa"/>
        <w:tblLayout w:type="fixed"/>
        <w:tblCellMar>
          <w:left w:w="120" w:type="dxa"/>
          <w:right w:w="120" w:type="dxa"/>
        </w:tblCellMar>
        <w:tblLook w:val="0000" w:firstRow="0" w:lastRow="0" w:firstColumn="0" w:lastColumn="0" w:noHBand="0" w:noVBand="0"/>
      </w:tblPr>
      <w:tblGrid>
        <w:gridCol w:w="5220"/>
        <w:gridCol w:w="5220"/>
      </w:tblGrid>
      <w:tr w:rsidR="009D29C8" w:rsidRPr="00F9598A" w14:paraId="4724D823" w14:textId="77777777" w:rsidTr="00A82149">
        <w:tc>
          <w:tcPr>
            <w:tcW w:w="5220" w:type="dxa"/>
            <w:tcBorders>
              <w:top w:val="single" w:sz="7" w:space="0" w:color="000000"/>
              <w:left w:val="single" w:sz="7" w:space="0" w:color="000000"/>
              <w:bottom w:val="single" w:sz="7" w:space="0" w:color="000000"/>
              <w:right w:val="single" w:sz="7" w:space="0" w:color="000000"/>
            </w:tcBorders>
          </w:tcPr>
          <w:p w14:paraId="40F0840F" w14:textId="77777777" w:rsidR="009D29C8" w:rsidRDefault="007C07F2" w:rsidP="009D29C8">
            <w:pPr>
              <w:spacing w:after="58"/>
            </w:pPr>
            <w:r>
              <w:rPr>
                <w:b/>
                <w:bCs/>
              </w:rPr>
              <w:t>Proposer</w:t>
            </w:r>
            <w:r>
              <w:t>:</w:t>
            </w:r>
          </w:p>
          <w:p w14:paraId="66071408" w14:textId="77777777" w:rsidR="009D29C8" w:rsidRPr="00F9598A" w:rsidRDefault="009D29C8" w:rsidP="009D29C8">
            <w:pPr>
              <w:spacing w:after="58"/>
            </w:pPr>
          </w:p>
        </w:tc>
        <w:tc>
          <w:tcPr>
            <w:tcW w:w="5220" w:type="dxa"/>
            <w:tcBorders>
              <w:top w:val="single" w:sz="7" w:space="0" w:color="000000"/>
              <w:left w:val="single" w:sz="7" w:space="0" w:color="000000"/>
              <w:bottom w:val="single" w:sz="8" w:space="0" w:color="000000"/>
              <w:right w:val="single" w:sz="7" w:space="0" w:color="000000"/>
            </w:tcBorders>
          </w:tcPr>
          <w:p w14:paraId="389855EB" w14:textId="77777777" w:rsidR="009D29C8" w:rsidRPr="00F9598A" w:rsidRDefault="007C07F2" w:rsidP="009D29C8">
            <w:pPr>
              <w:spacing w:after="58"/>
            </w:pPr>
            <w:r>
              <w:rPr>
                <w:b/>
                <w:bCs/>
              </w:rPr>
              <w:t>Program Name</w:t>
            </w:r>
            <w:r>
              <w:t>:</w:t>
            </w:r>
          </w:p>
        </w:tc>
      </w:tr>
      <w:tr w:rsidR="00A82149" w:rsidRPr="00F9598A" w14:paraId="45E5202B" w14:textId="77777777" w:rsidTr="00A82149">
        <w:tc>
          <w:tcPr>
            <w:tcW w:w="5220" w:type="dxa"/>
            <w:tcBorders>
              <w:top w:val="single" w:sz="7" w:space="0" w:color="000000"/>
              <w:left w:val="single" w:sz="7" w:space="0" w:color="000000"/>
              <w:bottom w:val="single" w:sz="7" w:space="0" w:color="000000"/>
            </w:tcBorders>
          </w:tcPr>
          <w:p w14:paraId="6B84804B" w14:textId="77777777" w:rsidR="00A82149" w:rsidRPr="00F9598A" w:rsidRDefault="00A82149" w:rsidP="00A82149">
            <w:pPr>
              <w:tabs>
                <w:tab w:val="left" w:pos="5220"/>
              </w:tabs>
              <w:spacing w:after="58"/>
            </w:pPr>
            <w:r w:rsidRPr="00F9598A">
              <w:rPr>
                <w:b/>
                <w:bCs/>
              </w:rPr>
              <w:t xml:space="preserve">Date From:  </w:t>
            </w:r>
          </w:p>
        </w:tc>
        <w:tc>
          <w:tcPr>
            <w:tcW w:w="5220" w:type="dxa"/>
            <w:tcBorders>
              <w:top w:val="single" w:sz="8" w:space="0" w:color="000000"/>
              <w:bottom w:val="single" w:sz="8" w:space="0" w:color="000000"/>
              <w:right w:val="single" w:sz="8" w:space="0" w:color="000000"/>
            </w:tcBorders>
          </w:tcPr>
          <w:p w14:paraId="553AA552" w14:textId="77777777" w:rsidR="00A82149" w:rsidRPr="00F9598A" w:rsidRDefault="00A82149" w:rsidP="009D29C8">
            <w:pPr>
              <w:tabs>
                <w:tab w:val="left" w:pos="5220"/>
              </w:tabs>
              <w:spacing w:after="58"/>
            </w:pPr>
            <w:r w:rsidRPr="00F9598A">
              <w:rPr>
                <w:b/>
                <w:bCs/>
              </w:rPr>
              <w:t xml:space="preserve">To:  </w:t>
            </w:r>
          </w:p>
        </w:tc>
      </w:tr>
    </w:tbl>
    <w:p w14:paraId="020FE23F" w14:textId="77777777" w:rsidR="009D29C8" w:rsidRPr="00F9598A" w:rsidRDefault="009D29C8" w:rsidP="009D29C8">
      <w:pPr>
        <w:ind w:left="36" w:right="36"/>
        <w:jc w:val="center"/>
      </w:pPr>
    </w:p>
    <w:tbl>
      <w:tblPr>
        <w:tblW w:w="10439" w:type="dxa"/>
        <w:tblInd w:w="156" w:type="dxa"/>
        <w:tblLayout w:type="fixed"/>
        <w:tblCellMar>
          <w:left w:w="120" w:type="dxa"/>
          <w:right w:w="120" w:type="dxa"/>
        </w:tblCellMar>
        <w:tblLook w:val="0000" w:firstRow="0" w:lastRow="0" w:firstColumn="0" w:lastColumn="0" w:noHBand="0" w:noVBand="0"/>
      </w:tblPr>
      <w:tblGrid>
        <w:gridCol w:w="5821"/>
        <w:gridCol w:w="2309"/>
        <w:gridCol w:w="2309"/>
      </w:tblGrid>
      <w:tr w:rsidR="009D29C8" w:rsidRPr="00F9598A" w14:paraId="6C867030" w14:textId="77777777">
        <w:tc>
          <w:tcPr>
            <w:tcW w:w="5821" w:type="dxa"/>
            <w:tcBorders>
              <w:top w:val="single" w:sz="7" w:space="0" w:color="000000"/>
              <w:left w:val="single" w:sz="7" w:space="0" w:color="000000"/>
              <w:bottom w:val="single" w:sz="7" w:space="0" w:color="000000"/>
              <w:right w:val="single" w:sz="7" w:space="0" w:color="000000"/>
            </w:tcBorders>
            <w:vAlign w:val="bottom"/>
          </w:tcPr>
          <w:p w14:paraId="36674F72" w14:textId="77777777" w:rsidR="009D29C8" w:rsidRPr="00F9598A" w:rsidRDefault="009D29C8" w:rsidP="00125BE4">
            <w:pPr>
              <w:tabs>
                <w:tab w:val="left" w:pos="720"/>
                <w:tab w:val="left" w:pos="1080"/>
              </w:tabs>
              <w:spacing w:after="58"/>
            </w:pPr>
            <w:r w:rsidRPr="00F9598A">
              <w:rPr>
                <w:b/>
                <w:bCs/>
              </w:rPr>
              <w:t>I.</w:t>
            </w:r>
            <w:r>
              <w:rPr>
                <w:b/>
                <w:bCs/>
              </w:rPr>
              <w:tab/>
            </w:r>
            <w:r w:rsidRPr="00F9598A">
              <w:rPr>
                <w:b/>
                <w:bCs/>
              </w:rPr>
              <w:t>Staff</w:t>
            </w:r>
          </w:p>
        </w:tc>
        <w:tc>
          <w:tcPr>
            <w:tcW w:w="2309" w:type="dxa"/>
            <w:tcBorders>
              <w:top w:val="single" w:sz="7" w:space="0" w:color="000000"/>
              <w:left w:val="single" w:sz="7" w:space="0" w:color="000000"/>
              <w:bottom w:val="single" w:sz="7" w:space="0" w:color="000000"/>
              <w:right w:val="single" w:sz="7" w:space="0" w:color="000000"/>
            </w:tcBorders>
            <w:vAlign w:val="bottom"/>
          </w:tcPr>
          <w:p w14:paraId="345FA9F9" w14:textId="77777777" w:rsidR="00FE5219" w:rsidRDefault="00FE5219" w:rsidP="00FE5219">
            <w:pPr>
              <w:jc w:val="center"/>
              <w:rPr>
                <w:b/>
                <w:bCs/>
              </w:rPr>
            </w:pPr>
            <w:r>
              <w:rPr>
                <w:b/>
                <w:bCs/>
              </w:rPr>
              <w:t>Total</w:t>
            </w:r>
          </w:p>
          <w:p w14:paraId="550892F7" w14:textId="77777777" w:rsidR="009D29C8" w:rsidRPr="00F9598A" w:rsidRDefault="009D29C8" w:rsidP="00125BE4">
            <w:pPr>
              <w:spacing w:after="58"/>
              <w:jc w:val="center"/>
            </w:pPr>
            <w:r w:rsidRPr="00F9598A">
              <w:rPr>
                <w:b/>
                <w:bCs/>
              </w:rPr>
              <w:t>Estimated Amount</w:t>
            </w:r>
          </w:p>
        </w:tc>
        <w:tc>
          <w:tcPr>
            <w:tcW w:w="2309" w:type="dxa"/>
            <w:tcBorders>
              <w:top w:val="single" w:sz="7" w:space="0" w:color="000000"/>
              <w:left w:val="single" w:sz="7" w:space="0" w:color="000000"/>
              <w:bottom w:val="single" w:sz="7" w:space="0" w:color="000000"/>
              <w:right w:val="single" w:sz="7" w:space="0" w:color="000000"/>
            </w:tcBorders>
            <w:vAlign w:val="bottom"/>
          </w:tcPr>
          <w:p w14:paraId="44FB01F2" w14:textId="77777777" w:rsidR="009D29C8" w:rsidRPr="00F9598A" w:rsidRDefault="009D29C8" w:rsidP="00125BE4">
            <w:pPr>
              <w:spacing w:after="58"/>
              <w:jc w:val="center"/>
            </w:pPr>
            <w:r w:rsidRPr="00F9598A">
              <w:rPr>
                <w:b/>
                <w:bCs/>
              </w:rPr>
              <w:t xml:space="preserve">Estimated Amount </w:t>
            </w:r>
            <w:r w:rsidR="00125BE4">
              <w:rPr>
                <w:b/>
                <w:bCs/>
              </w:rPr>
              <w:t>to Lake County</w:t>
            </w:r>
          </w:p>
        </w:tc>
      </w:tr>
      <w:tr w:rsidR="009D29C8" w:rsidRPr="00F9598A" w14:paraId="6DD4D812" w14:textId="77777777">
        <w:tc>
          <w:tcPr>
            <w:tcW w:w="5821" w:type="dxa"/>
            <w:tcBorders>
              <w:top w:val="single" w:sz="7" w:space="0" w:color="000000"/>
              <w:left w:val="single" w:sz="7" w:space="0" w:color="000000"/>
              <w:bottom w:val="single" w:sz="7" w:space="0" w:color="000000"/>
              <w:right w:val="single" w:sz="7" w:space="0" w:color="000000"/>
            </w:tcBorders>
          </w:tcPr>
          <w:p w14:paraId="7C8AC204" w14:textId="77777777" w:rsidR="009D29C8" w:rsidRPr="00F9598A" w:rsidRDefault="009D29C8" w:rsidP="00E4668C">
            <w:pPr>
              <w:numPr>
                <w:ilvl w:val="0"/>
                <w:numId w:val="25"/>
              </w:numPr>
              <w:tabs>
                <w:tab w:val="left" w:pos="720"/>
                <w:tab w:val="left" w:pos="1080"/>
              </w:tabs>
              <w:spacing w:after="58"/>
            </w:pPr>
            <w:r w:rsidRPr="00F9598A">
              <w:t>Salaries</w:t>
            </w:r>
          </w:p>
        </w:tc>
        <w:tc>
          <w:tcPr>
            <w:tcW w:w="2309" w:type="dxa"/>
            <w:tcBorders>
              <w:top w:val="single" w:sz="7" w:space="0" w:color="000000"/>
              <w:left w:val="single" w:sz="7" w:space="0" w:color="000000"/>
              <w:bottom w:val="single" w:sz="7" w:space="0" w:color="000000"/>
              <w:right w:val="single" w:sz="7" w:space="0" w:color="000000"/>
            </w:tcBorders>
          </w:tcPr>
          <w:p w14:paraId="724218E6"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6CC21CB9" w14:textId="77777777" w:rsidR="009D29C8" w:rsidRPr="00F9598A" w:rsidRDefault="009D29C8" w:rsidP="009D29C8">
            <w:pPr>
              <w:tabs>
                <w:tab w:val="right" w:pos="1434"/>
              </w:tabs>
              <w:spacing w:after="58"/>
            </w:pPr>
          </w:p>
        </w:tc>
      </w:tr>
      <w:tr w:rsidR="009D29C8" w:rsidRPr="00F9598A" w14:paraId="02CDD2D6" w14:textId="77777777">
        <w:tc>
          <w:tcPr>
            <w:tcW w:w="5821" w:type="dxa"/>
            <w:tcBorders>
              <w:top w:val="single" w:sz="7" w:space="0" w:color="000000"/>
              <w:left w:val="single" w:sz="7" w:space="0" w:color="000000"/>
              <w:bottom w:val="single" w:sz="7" w:space="0" w:color="000000"/>
              <w:right w:val="single" w:sz="7" w:space="0" w:color="000000"/>
            </w:tcBorders>
          </w:tcPr>
          <w:p w14:paraId="197215EA" w14:textId="77777777" w:rsidR="009D29C8" w:rsidRPr="00F9598A" w:rsidRDefault="009D29C8" w:rsidP="00E4668C">
            <w:pPr>
              <w:numPr>
                <w:ilvl w:val="0"/>
                <w:numId w:val="25"/>
              </w:numPr>
              <w:tabs>
                <w:tab w:val="left" w:pos="720"/>
                <w:tab w:val="left" w:pos="1080"/>
              </w:tabs>
              <w:spacing w:after="58"/>
            </w:pPr>
            <w:r w:rsidRPr="00F9598A">
              <w:t>Payroll-Related Expenses</w:t>
            </w:r>
          </w:p>
        </w:tc>
        <w:tc>
          <w:tcPr>
            <w:tcW w:w="2309" w:type="dxa"/>
            <w:tcBorders>
              <w:top w:val="single" w:sz="7" w:space="0" w:color="000000"/>
              <w:left w:val="single" w:sz="7" w:space="0" w:color="000000"/>
              <w:bottom w:val="single" w:sz="7" w:space="0" w:color="000000"/>
              <w:right w:val="single" w:sz="7" w:space="0" w:color="000000"/>
            </w:tcBorders>
          </w:tcPr>
          <w:p w14:paraId="48BF70B9"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73544451" w14:textId="77777777" w:rsidR="009D29C8" w:rsidRPr="00F9598A" w:rsidRDefault="009D29C8" w:rsidP="009D29C8">
            <w:pPr>
              <w:tabs>
                <w:tab w:val="right" w:pos="1434"/>
              </w:tabs>
              <w:spacing w:after="58"/>
            </w:pPr>
          </w:p>
        </w:tc>
      </w:tr>
      <w:tr w:rsidR="009D29C8" w:rsidRPr="00F9598A" w14:paraId="774C1105" w14:textId="77777777">
        <w:tc>
          <w:tcPr>
            <w:tcW w:w="5821" w:type="dxa"/>
            <w:tcBorders>
              <w:top w:val="single" w:sz="7" w:space="0" w:color="000000"/>
              <w:left w:val="single" w:sz="7" w:space="0" w:color="000000"/>
              <w:bottom w:val="single" w:sz="7" w:space="0" w:color="000000"/>
              <w:right w:val="single" w:sz="7" w:space="0" w:color="000000"/>
            </w:tcBorders>
          </w:tcPr>
          <w:p w14:paraId="2D1E1583" w14:textId="77777777" w:rsidR="009D29C8" w:rsidRPr="00F9598A" w:rsidRDefault="009D29C8" w:rsidP="009D29C8">
            <w:pPr>
              <w:spacing w:after="58"/>
              <w:ind w:left="1440"/>
            </w:pPr>
            <w:r w:rsidRPr="00F9598A">
              <w:rPr>
                <w:b/>
                <w:bCs/>
              </w:rPr>
              <w:t>Total Staff Costs</w:t>
            </w:r>
          </w:p>
        </w:tc>
        <w:tc>
          <w:tcPr>
            <w:tcW w:w="2309" w:type="dxa"/>
            <w:tcBorders>
              <w:top w:val="single" w:sz="7" w:space="0" w:color="000000"/>
              <w:left w:val="single" w:sz="7" w:space="0" w:color="000000"/>
              <w:bottom w:val="single" w:sz="7" w:space="0" w:color="000000"/>
              <w:right w:val="single" w:sz="7" w:space="0" w:color="000000"/>
            </w:tcBorders>
          </w:tcPr>
          <w:p w14:paraId="762C1E27" w14:textId="77777777" w:rsidR="009D29C8" w:rsidRPr="00F9598A" w:rsidRDefault="009D29C8" w:rsidP="009D29C8">
            <w:pPr>
              <w:tabs>
                <w:tab w:val="right" w:pos="1583"/>
              </w:tabs>
              <w:spacing w:after="58"/>
              <w:rPr>
                <w:b/>
              </w:rPr>
            </w:pPr>
          </w:p>
        </w:tc>
        <w:tc>
          <w:tcPr>
            <w:tcW w:w="2309" w:type="dxa"/>
            <w:tcBorders>
              <w:top w:val="single" w:sz="7" w:space="0" w:color="000000"/>
              <w:left w:val="single" w:sz="7" w:space="0" w:color="000000"/>
              <w:bottom w:val="single" w:sz="7" w:space="0" w:color="000000"/>
              <w:right w:val="single" w:sz="7" w:space="0" w:color="000000"/>
            </w:tcBorders>
          </w:tcPr>
          <w:p w14:paraId="158DADAA" w14:textId="77777777" w:rsidR="009D29C8" w:rsidRPr="00F9598A" w:rsidRDefault="009D29C8" w:rsidP="009D29C8">
            <w:pPr>
              <w:tabs>
                <w:tab w:val="right" w:pos="1434"/>
              </w:tabs>
              <w:spacing w:after="58"/>
              <w:rPr>
                <w:b/>
              </w:rPr>
            </w:pPr>
          </w:p>
        </w:tc>
      </w:tr>
      <w:tr w:rsidR="009D29C8" w:rsidRPr="00F9598A" w14:paraId="386D82C0" w14:textId="77777777">
        <w:tc>
          <w:tcPr>
            <w:tcW w:w="5821" w:type="dxa"/>
            <w:tcBorders>
              <w:top w:val="single" w:sz="7" w:space="0" w:color="000000"/>
              <w:left w:val="single" w:sz="7" w:space="0" w:color="000000"/>
              <w:bottom w:val="single" w:sz="7" w:space="0" w:color="000000"/>
              <w:right w:val="single" w:sz="7" w:space="0" w:color="000000"/>
            </w:tcBorders>
          </w:tcPr>
          <w:p w14:paraId="3C35EAD9" w14:textId="77777777" w:rsidR="009D29C8" w:rsidRPr="00F9598A" w:rsidRDefault="009D29C8" w:rsidP="009D29C8">
            <w:pPr>
              <w:tabs>
                <w:tab w:val="left" w:pos="720"/>
                <w:tab w:val="left" w:pos="1080"/>
              </w:tabs>
              <w:spacing w:after="58"/>
            </w:pPr>
            <w:r w:rsidRPr="00F9598A">
              <w:rPr>
                <w:b/>
                <w:bCs/>
              </w:rPr>
              <w:t>II.</w:t>
            </w:r>
            <w:r>
              <w:rPr>
                <w:b/>
                <w:bCs/>
              </w:rPr>
              <w:tab/>
            </w:r>
            <w:r w:rsidRPr="00F9598A">
              <w:rPr>
                <w:b/>
                <w:bCs/>
              </w:rPr>
              <w:t>Operations</w:t>
            </w:r>
          </w:p>
        </w:tc>
        <w:tc>
          <w:tcPr>
            <w:tcW w:w="2309" w:type="dxa"/>
            <w:tcBorders>
              <w:top w:val="single" w:sz="7" w:space="0" w:color="000000"/>
              <w:left w:val="single" w:sz="7" w:space="0" w:color="000000"/>
              <w:bottom w:val="single" w:sz="7" w:space="0" w:color="000000"/>
              <w:right w:val="single" w:sz="7" w:space="0" w:color="000000"/>
            </w:tcBorders>
          </w:tcPr>
          <w:p w14:paraId="7B7F4E63"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5DEF17B6" w14:textId="77777777" w:rsidR="009D29C8" w:rsidRPr="00F9598A" w:rsidRDefault="009D29C8" w:rsidP="009D29C8">
            <w:pPr>
              <w:tabs>
                <w:tab w:val="right" w:pos="1434"/>
              </w:tabs>
              <w:spacing w:after="58"/>
            </w:pPr>
          </w:p>
        </w:tc>
      </w:tr>
      <w:tr w:rsidR="009D29C8" w:rsidRPr="00F9598A" w14:paraId="40A5C218" w14:textId="77777777">
        <w:tc>
          <w:tcPr>
            <w:tcW w:w="5821" w:type="dxa"/>
            <w:tcBorders>
              <w:top w:val="single" w:sz="7" w:space="0" w:color="000000"/>
              <w:left w:val="single" w:sz="7" w:space="0" w:color="000000"/>
              <w:bottom w:val="single" w:sz="7" w:space="0" w:color="000000"/>
              <w:right w:val="single" w:sz="7" w:space="0" w:color="000000"/>
            </w:tcBorders>
          </w:tcPr>
          <w:p w14:paraId="5C3DCD39" w14:textId="77777777" w:rsidR="009D29C8" w:rsidRPr="00F9598A" w:rsidRDefault="009D29C8" w:rsidP="00E4668C">
            <w:pPr>
              <w:numPr>
                <w:ilvl w:val="0"/>
                <w:numId w:val="26"/>
              </w:numPr>
              <w:tabs>
                <w:tab w:val="left" w:pos="720"/>
                <w:tab w:val="left" w:pos="1080"/>
              </w:tabs>
              <w:spacing w:after="58"/>
            </w:pPr>
            <w:r w:rsidRPr="00F9598A">
              <w:t>Travel and Short-Term Training</w:t>
            </w:r>
          </w:p>
        </w:tc>
        <w:tc>
          <w:tcPr>
            <w:tcW w:w="2309" w:type="dxa"/>
            <w:tcBorders>
              <w:top w:val="single" w:sz="7" w:space="0" w:color="000000"/>
              <w:left w:val="single" w:sz="7" w:space="0" w:color="000000"/>
              <w:bottom w:val="single" w:sz="7" w:space="0" w:color="000000"/>
              <w:right w:val="single" w:sz="7" w:space="0" w:color="000000"/>
            </w:tcBorders>
          </w:tcPr>
          <w:p w14:paraId="49F6FCDE"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234F9F7A" w14:textId="77777777" w:rsidR="009D29C8" w:rsidRPr="00F9598A" w:rsidRDefault="009D29C8" w:rsidP="009D29C8">
            <w:pPr>
              <w:tabs>
                <w:tab w:val="right" w:pos="1434"/>
              </w:tabs>
              <w:spacing w:after="58"/>
            </w:pPr>
          </w:p>
        </w:tc>
      </w:tr>
      <w:tr w:rsidR="009D29C8" w:rsidRPr="00F9598A" w14:paraId="1A8E2B7C" w14:textId="77777777">
        <w:tc>
          <w:tcPr>
            <w:tcW w:w="5821" w:type="dxa"/>
            <w:tcBorders>
              <w:top w:val="single" w:sz="7" w:space="0" w:color="000000"/>
              <w:left w:val="single" w:sz="7" w:space="0" w:color="000000"/>
              <w:bottom w:val="single" w:sz="7" w:space="0" w:color="000000"/>
              <w:right w:val="single" w:sz="7" w:space="0" w:color="000000"/>
            </w:tcBorders>
          </w:tcPr>
          <w:p w14:paraId="3213E418" w14:textId="77777777" w:rsidR="009D29C8" w:rsidRPr="00F9598A" w:rsidRDefault="009D29C8" w:rsidP="00E4668C">
            <w:pPr>
              <w:numPr>
                <w:ilvl w:val="0"/>
                <w:numId w:val="26"/>
              </w:numPr>
              <w:tabs>
                <w:tab w:val="left" w:pos="720"/>
                <w:tab w:val="left" w:pos="1080"/>
              </w:tabs>
              <w:spacing w:after="58"/>
            </w:pPr>
            <w:r w:rsidRPr="00F9598A">
              <w:t>Consumable Supplies</w:t>
            </w:r>
          </w:p>
        </w:tc>
        <w:tc>
          <w:tcPr>
            <w:tcW w:w="2309" w:type="dxa"/>
            <w:tcBorders>
              <w:top w:val="single" w:sz="7" w:space="0" w:color="000000"/>
              <w:left w:val="single" w:sz="7" w:space="0" w:color="000000"/>
              <w:bottom w:val="single" w:sz="7" w:space="0" w:color="000000"/>
              <w:right w:val="single" w:sz="7" w:space="0" w:color="000000"/>
            </w:tcBorders>
          </w:tcPr>
          <w:p w14:paraId="40222A3C"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79BB1E81" w14:textId="77777777" w:rsidR="009D29C8" w:rsidRPr="00F9598A" w:rsidRDefault="009D29C8" w:rsidP="009D29C8">
            <w:pPr>
              <w:tabs>
                <w:tab w:val="right" w:pos="1434"/>
              </w:tabs>
              <w:spacing w:after="58"/>
            </w:pPr>
          </w:p>
        </w:tc>
      </w:tr>
      <w:tr w:rsidR="009D29C8" w:rsidRPr="00F9598A" w14:paraId="2B73B21B" w14:textId="77777777">
        <w:tc>
          <w:tcPr>
            <w:tcW w:w="5821" w:type="dxa"/>
            <w:tcBorders>
              <w:top w:val="single" w:sz="7" w:space="0" w:color="000000"/>
              <w:left w:val="single" w:sz="7" w:space="0" w:color="000000"/>
              <w:bottom w:val="single" w:sz="7" w:space="0" w:color="000000"/>
              <w:right w:val="single" w:sz="7" w:space="0" w:color="000000"/>
            </w:tcBorders>
          </w:tcPr>
          <w:p w14:paraId="5B26E7D2" w14:textId="77777777" w:rsidR="009D29C8" w:rsidRPr="00F9598A" w:rsidRDefault="009D29C8" w:rsidP="00E4668C">
            <w:pPr>
              <w:numPr>
                <w:ilvl w:val="0"/>
                <w:numId w:val="26"/>
              </w:numPr>
              <w:tabs>
                <w:tab w:val="left" w:pos="720"/>
                <w:tab w:val="left" w:pos="1080"/>
              </w:tabs>
              <w:spacing w:after="58"/>
            </w:pPr>
            <w:r w:rsidRPr="00F9598A">
              <w:t>Occupancy Costs</w:t>
            </w:r>
          </w:p>
        </w:tc>
        <w:tc>
          <w:tcPr>
            <w:tcW w:w="2309" w:type="dxa"/>
            <w:tcBorders>
              <w:top w:val="single" w:sz="7" w:space="0" w:color="000000"/>
              <w:left w:val="single" w:sz="7" w:space="0" w:color="000000"/>
              <w:bottom w:val="single" w:sz="7" w:space="0" w:color="000000"/>
              <w:right w:val="single" w:sz="7" w:space="0" w:color="000000"/>
            </w:tcBorders>
          </w:tcPr>
          <w:p w14:paraId="7E9850D5"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3461EAA6" w14:textId="77777777" w:rsidR="009D29C8" w:rsidRPr="00F9598A" w:rsidRDefault="009D29C8" w:rsidP="009D29C8">
            <w:pPr>
              <w:tabs>
                <w:tab w:val="right" w:pos="1434"/>
              </w:tabs>
              <w:spacing w:after="58"/>
            </w:pPr>
          </w:p>
        </w:tc>
      </w:tr>
      <w:tr w:rsidR="009D29C8" w:rsidRPr="00F9598A" w14:paraId="41731076" w14:textId="77777777">
        <w:tc>
          <w:tcPr>
            <w:tcW w:w="5821" w:type="dxa"/>
            <w:tcBorders>
              <w:top w:val="single" w:sz="7" w:space="0" w:color="000000"/>
              <w:left w:val="single" w:sz="7" w:space="0" w:color="000000"/>
              <w:bottom w:val="single" w:sz="7" w:space="0" w:color="000000"/>
              <w:right w:val="single" w:sz="7" w:space="0" w:color="000000"/>
            </w:tcBorders>
          </w:tcPr>
          <w:p w14:paraId="10847A72" w14:textId="77777777" w:rsidR="009D29C8" w:rsidRPr="00F9598A" w:rsidRDefault="009D29C8" w:rsidP="00E4668C">
            <w:pPr>
              <w:numPr>
                <w:ilvl w:val="0"/>
                <w:numId w:val="26"/>
              </w:numPr>
              <w:tabs>
                <w:tab w:val="left" w:pos="720"/>
                <w:tab w:val="left" w:pos="1080"/>
              </w:tabs>
              <w:spacing w:after="58"/>
            </w:pPr>
            <w:r w:rsidRPr="00F9598A">
              <w:t>Contract and Professional Services</w:t>
            </w:r>
          </w:p>
        </w:tc>
        <w:tc>
          <w:tcPr>
            <w:tcW w:w="2309" w:type="dxa"/>
            <w:tcBorders>
              <w:top w:val="single" w:sz="7" w:space="0" w:color="000000"/>
              <w:left w:val="single" w:sz="7" w:space="0" w:color="000000"/>
              <w:bottom w:val="single" w:sz="7" w:space="0" w:color="000000"/>
              <w:right w:val="single" w:sz="7" w:space="0" w:color="000000"/>
            </w:tcBorders>
          </w:tcPr>
          <w:p w14:paraId="455A2993"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2EF9D527" w14:textId="77777777" w:rsidR="009D29C8" w:rsidRPr="00F9598A" w:rsidRDefault="009D29C8" w:rsidP="009D29C8">
            <w:pPr>
              <w:tabs>
                <w:tab w:val="right" w:pos="1434"/>
              </w:tabs>
              <w:spacing w:after="58"/>
            </w:pPr>
          </w:p>
        </w:tc>
      </w:tr>
      <w:tr w:rsidR="009D29C8" w:rsidRPr="00F9598A" w14:paraId="0BD2E6A9" w14:textId="77777777">
        <w:tc>
          <w:tcPr>
            <w:tcW w:w="5821" w:type="dxa"/>
            <w:tcBorders>
              <w:top w:val="single" w:sz="7" w:space="0" w:color="000000"/>
              <w:left w:val="single" w:sz="7" w:space="0" w:color="000000"/>
              <w:bottom w:val="single" w:sz="7" w:space="0" w:color="000000"/>
              <w:right w:val="single" w:sz="7" w:space="0" w:color="000000"/>
            </w:tcBorders>
          </w:tcPr>
          <w:p w14:paraId="764B49CB" w14:textId="3435EB9A" w:rsidR="009D29C8" w:rsidRPr="00F9598A" w:rsidRDefault="009D29C8" w:rsidP="00E4668C">
            <w:pPr>
              <w:numPr>
                <w:ilvl w:val="0"/>
                <w:numId w:val="26"/>
              </w:numPr>
              <w:tabs>
                <w:tab w:val="left" w:pos="720"/>
                <w:tab w:val="left" w:pos="1080"/>
              </w:tabs>
              <w:spacing w:after="58"/>
            </w:pPr>
            <w:r w:rsidRPr="00F9598A">
              <w:t xml:space="preserve">Other </w:t>
            </w:r>
            <w:r w:rsidR="006A10F7">
              <w:t>–</w:t>
            </w:r>
            <w:r w:rsidRPr="00F9598A">
              <w:t xml:space="preserve"> Miscellaneous</w:t>
            </w:r>
          </w:p>
        </w:tc>
        <w:tc>
          <w:tcPr>
            <w:tcW w:w="2309" w:type="dxa"/>
            <w:tcBorders>
              <w:top w:val="single" w:sz="7" w:space="0" w:color="000000"/>
              <w:left w:val="single" w:sz="7" w:space="0" w:color="000000"/>
              <w:bottom w:val="single" w:sz="7" w:space="0" w:color="000000"/>
              <w:right w:val="single" w:sz="7" w:space="0" w:color="000000"/>
            </w:tcBorders>
          </w:tcPr>
          <w:p w14:paraId="415AE329"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56C983D2" w14:textId="77777777" w:rsidR="009D29C8" w:rsidRPr="00F9598A" w:rsidRDefault="009D29C8" w:rsidP="009D29C8">
            <w:pPr>
              <w:tabs>
                <w:tab w:val="right" w:pos="1434"/>
              </w:tabs>
              <w:spacing w:after="58"/>
            </w:pPr>
          </w:p>
        </w:tc>
      </w:tr>
      <w:tr w:rsidR="009D29C8" w:rsidRPr="00F9598A" w14:paraId="15352677" w14:textId="77777777">
        <w:tc>
          <w:tcPr>
            <w:tcW w:w="5821" w:type="dxa"/>
            <w:tcBorders>
              <w:top w:val="single" w:sz="7" w:space="0" w:color="000000"/>
              <w:left w:val="single" w:sz="7" w:space="0" w:color="000000"/>
              <w:bottom w:val="single" w:sz="7" w:space="0" w:color="000000"/>
              <w:right w:val="single" w:sz="7" w:space="0" w:color="000000"/>
            </w:tcBorders>
          </w:tcPr>
          <w:p w14:paraId="34E78CEE" w14:textId="77777777" w:rsidR="009D29C8" w:rsidRPr="00F9598A" w:rsidRDefault="009D29C8" w:rsidP="009D29C8">
            <w:pPr>
              <w:spacing w:after="58"/>
              <w:ind w:left="1440"/>
            </w:pPr>
            <w:r w:rsidRPr="00F9598A">
              <w:rPr>
                <w:b/>
                <w:bCs/>
              </w:rPr>
              <w:t>Total Operational Costs</w:t>
            </w:r>
          </w:p>
        </w:tc>
        <w:tc>
          <w:tcPr>
            <w:tcW w:w="2309" w:type="dxa"/>
            <w:tcBorders>
              <w:top w:val="single" w:sz="7" w:space="0" w:color="000000"/>
              <w:left w:val="single" w:sz="7" w:space="0" w:color="000000"/>
              <w:bottom w:val="single" w:sz="7" w:space="0" w:color="000000"/>
              <w:right w:val="single" w:sz="7" w:space="0" w:color="000000"/>
            </w:tcBorders>
          </w:tcPr>
          <w:p w14:paraId="32164E65" w14:textId="77777777" w:rsidR="009D29C8" w:rsidRPr="00F9598A" w:rsidRDefault="009D29C8" w:rsidP="009D29C8">
            <w:pPr>
              <w:tabs>
                <w:tab w:val="right" w:pos="1583"/>
              </w:tabs>
              <w:spacing w:after="58"/>
              <w:rPr>
                <w:b/>
              </w:rPr>
            </w:pPr>
          </w:p>
        </w:tc>
        <w:tc>
          <w:tcPr>
            <w:tcW w:w="2309" w:type="dxa"/>
            <w:tcBorders>
              <w:top w:val="single" w:sz="7" w:space="0" w:color="000000"/>
              <w:left w:val="single" w:sz="7" w:space="0" w:color="000000"/>
              <w:bottom w:val="single" w:sz="7" w:space="0" w:color="000000"/>
              <w:right w:val="single" w:sz="7" w:space="0" w:color="000000"/>
            </w:tcBorders>
          </w:tcPr>
          <w:p w14:paraId="1CCA3A8E" w14:textId="77777777" w:rsidR="009D29C8" w:rsidRPr="00F9598A" w:rsidRDefault="009D29C8" w:rsidP="009D29C8">
            <w:pPr>
              <w:tabs>
                <w:tab w:val="right" w:pos="1434"/>
              </w:tabs>
              <w:spacing w:after="58"/>
              <w:rPr>
                <w:b/>
              </w:rPr>
            </w:pPr>
          </w:p>
        </w:tc>
      </w:tr>
      <w:tr w:rsidR="009D29C8" w:rsidRPr="00F9598A" w14:paraId="39E29ADA" w14:textId="77777777">
        <w:tc>
          <w:tcPr>
            <w:tcW w:w="5821" w:type="dxa"/>
            <w:tcBorders>
              <w:top w:val="single" w:sz="7" w:space="0" w:color="000000"/>
              <w:left w:val="single" w:sz="7" w:space="0" w:color="000000"/>
              <w:bottom w:val="single" w:sz="7" w:space="0" w:color="000000"/>
              <w:right w:val="single" w:sz="7" w:space="0" w:color="000000"/>
            </w:tcBorders>
          </w:tcPr>
          <w:p w14:paraId="331164A5" w14:textId="77777777" w:rsidR="009D29C8" w:rsidRPr="00F9598A" w:rsidRDefault="009D29C8" w:rsidP="009D29C8">
            <w:pPr>
              <w:tabs>
                <w:tab w:val="left" w:pos="720"/>
                <w:tab w:val="left" w:pos="1080"/>
              </w:tabs>
              <w:spacing w:after="58"/>
            </w:pPr>
            <w:r w:rsidRPr="00F9598A">
              <w:rPr>
                <w:b/>
                <w:bCs/>
              </w:rPr>
              <w:t>III.</w:t>
            </w:r>
            <w:r>
              <w:rPr>
                <w:b/>
                <w:bCs/>
              </w:rPr>
              <w:tab/>
            </w:r>
            <w:r w:rsidRPr="00F9598A">
              <w:rPr>
                <w:b/>
                <w:bCs/>
              </w:rPr>
              <w:t>Equipment</w:t>
            </w:r>
          </w:p>
        </w:tc>
        <w:tc>
          <w:tcPr>
            <w:tcW w:w="2309" w:type="dxa"/>
            <w:tcBorders>
              <w:top w:val="single" w:sz="7" w:space="0" w:color="000000"/>
              <w:left w:val="single" w:sz="7" w:space="0" w:color="000000"/>
              <w:bottom w:val="single" w:sz="7" w:space="0" w:color="000000"/>
              <w:right w:val="single" w:sz="7" w:space="0" w:color="000000"/>
            </w:tcBorders>
          </w:tcPr>
          <w:p w14:paraId="3D4ED75F"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14A931A7" w14:textId="77777777" w:rsidR="009D29C8" w:rsidRPr="00F9598A" w:rsidRDefault="009D29C8" w:rsidP="009D29C8">
            <w:pPr>
              <w:tabs>
                <w:tab w:val="right" w:pos="1434"/>
              </w:tabs>
              <w:spacing w:after="58"/>
            </w:pPr>
          </w:p>
        </w:tc>
      </w:tr>
      <w:tr w:rsidR="009D29C8" w:rsidRPr="00F9598A" w14:paraId="4501C8F3" w14:textId="77777777">
        <w:tc>
          <w:tcPr>
            <w:tcW w:w="5821" w:type="dxa"/>
            <w:tcBorders>
              <w:top w:val="single" w:sz="7" w:space="0" w:color="000000"/>
              <w:left w:val="single" w:sz="7" w:space="0" w:color="000000"/>
              <w:bottom w:val="single" w:sz="7" w:space="0" w:color="000000"/>
              <w:right w:val="single" w:sz="7" w:space="0" w:color="000000"/>
            </w:tcBorders>
          </w:tcPr>
          <w:p w14:paraId="455B661A" w14:textId="77777777" w:rsidR="009D29C8" w:rsidRPr="00F9598A" w:rsidRDefault="009D29C8" w:rsidP="00E4668C">
            <w:pPr>
              <w:numPr>
                <w:ilvl w:val="0"/>
                <w:numId w:val="27"/>
              </w:numPr>
              <w:tabs>
                <w:tab w:val="left" w:pos="720"/>
                <w:tab w:val="left" w:pos="1080"/>
              </w:tabs>
              <w:spacing w:after="58"/>
            </w:pPr>
            <w:r w:rsidRPr="00F9598A">
              <w:t>Equipment Subject to Depreciation</w:t>
            </w:r>
          </w:p>
        </w:tc>
        <w:tc>
          <w:tcPr>
            <w:tcW w:w="2309" w:type="dxa"/>
            <w:tcBorders>
              <w:top w:val="single" w:sz="7" w:space="0" w:color="000000"/>
              <w:left w:val="single" w:sz="7" w:space="0" w:color="000000"/>
              <w:bottom w:val="single" w:sz="7" w:space="0" w:color="000000"/>
              <w:right w:val="single" w:sz="7" w:space="0" w:color="000000"/>
            </w:tcBorders>
          </w:tcPr>
          <w:p w14:paraId="5E68C32B"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74142CA6" w14:textId="77777777" w:rsidR="009D29C8" w:rsidRPr="00F9598A" w:rsidRDefault="009D29C8" w:rsidP="009D29C8">
            <w:pPr>
              <w:tabs>
                <w:tab w:val="right" w:pos="1434"/>
              </w:tabs>
              <w:spacing w:after="58"/>
            </w:pPr>
          </w:p>
        </w:tc>
      </w:tr>
      <w:tr w:rsidR="009D29C8" w:rsidRPr="00F9598A" w14:paraId="7C746FAB" w14:textId="77777777">
        <w:tc>
          <w:tcPr>
            <w:tcW w:w="5821" w:type="dxa"/>
            <w:tcBorders>
              <w:top w:val="single" w:sz="7" w:space="0" w:color="000000"/>
              <w:left w:val="single" w:sz="7" w:space="0" w:color="000000"/>
              <w:bottom w:val="single" w:sz="7" w:space="0" w:color="000000"/>
              <w:right w:val="single" w:sz="7" w:space="0" w:color="000000"/>
            </w:tcBorders>
          </w:tcPr>
          <w:p w14:paraId="7086FACD" w14:textId="77777777" w:rsidR="009D29C8" w:rsidRPr="00F9598A" w:rsidRDefault="009D29C8" w:rsidP="00E4668C">
            <w:pPr>
              <w:numPr>
                <w:ilvl w:val="0"/>
                <w:numId w:val="27"/>
              </w:numPr>
              <w:tabs>
                <w:tab w:val="left" w:pos="720"/>
                <w:tab w:val="left" w:pos="1080"/>
              </w:tabs>
              <w:spacing w:after="58"/>
            </w:pPr>
            <w:r w:rsidRPr="00F9598A">
              <w:t>Small Equipment Purchases</w:t>
            </w:r>
          </w:p>
        </w:tc>
        <w:tc>
          <w:tcPr>
            <w:tcW w:w="2309" w:type="dxa"/>
            <w:tcBorders>
              <w:top w:val="single" w:sz="7" w:space="0" w:color="000000"/>
              <w:left w:val="single" w:sz="7" w:space="0" w:color="000000"/>
              <w:bottom w:val="single" w:sz="7" w:space="0" w:color="000000"/>
              <w:right w:val="single" w:sz="7" w:space="0" w:color="000000"/>
            </w:tcBorders>
          </w:tcPr>
          <w:p w14:paraId="0550733A"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7A612925" w14:textId="77777777" w:rsidR="009D29C8" w:rsidRPr="00F9598A" w:rsidRDefault="009D29C8" w:rsidP="009D29C8">
            <w:pPr>
              <w:tabs>
                <w:tab w:val="right" w:pos="1434"/>
              </w:tabs>
              <w:spacing w:after="58"/>
            </w:pPr>
          </w:p>
        </w:tc>
      </w:tr>
      <w:tr w:rsidR="009D29C8" w:rsidRPr="00F9598A" w14:paraId="128AC2E8" w14:textId="77777777">
        <w:tc>
          <w:tcPr>
            <w:tcW w:w="5821" w:type="dxa"/>
            <w:tcBorders>
              <w:top w:val="single" w:sz="7" w:space="0" w:color="000000"/>
              <w:left w:val="single" w:sz="7" w:space="0" w:color="000000"/>
              <w:bottom w:val="single" w:sz="7" w:space="0" w:color="000000"/>
              <w:right w:val="single" w:sz="7" w:space="0" w:color="000000"/>
            </w:tcBorders>
          </w:tcPr>
          <w:p w14:paraId="19ECDD72" w14:textId="77777777" w:rsidR="009D29C8" w:rsidRPr="00F9598A" w:rsidRDefault="009D29C8" w:rsidP="00E4668C">
            <w:pPr>
              <w:numPr>
                <w:ilvl w:val="0"/>
                <w:numId w:val="27"/>
              </w:numPr>
              <w:tabs>
                <w:tab w:val="left" w:pos="720"/>
                <w:tab w:val="left" w:pos="1080"/>
              </w:tabs>
              <w:spacing w:after="58"/>
            </w:pPr>
            <w:r w:rsidRPr="00F9598A">
              <w:t>Leased and Rented Equipment</w:t>
            </w:r>
          </w:p>
        </w:tc>
        <w:tc>
          <w:tcPr>
            <w:tcW w:w="2309" w:type="dxa"/>
            <w:tcBorders>
              <w:top w:val="single" w:sz="7" w:space="0" w:color="000000"/>
              <w:left w:val="single" w:sz="7" w:space="0" w:color="000000"/>
              <w:bottom w:val="single" w:sz="7" w:space="0" w:color="000000"/>
              <w:right w:val="single" w:sz="7" w:space="0" w:color="000000"/>
            </w:tcBorders>
          </w:tcPr>
          <w:p w14:paraId="2EF82EAA" w14:textId="77777777" w:rsidR="009D29C8" w:rsidRPr="00F9598A" w:rsidRDefault="009D29C8" w:rsidP="009D29C8">
            <w:pPr>
              <w:tabs>
                <w:tab w:val="right" w:pos="1583"/>
              </w:tabs>
              <w:spacing w:after="58"/>
            </w:pPr>
          </w:p>
        </w:tc>
        <w:tc>
          <w:tcPr>
            <w:tcW w:w="2309" w:type="dxa"/>
            <w:tcBorders>
              <w:top w:val="single" w:sz="7" w:space="0" w:color="000000"/>
              <w:left w:val="single" w:sz="7" w:space="0" w:color="000000"/>
              <w:bottom w:val="single" w:sz="7" w:space="0" w:color="000000"/>
              <w:right w:val="single" w:sz="7" w:space="0" w:color="000000"/>
            </w:tcBorders>
          </w:tcPr>
          <w:p w14:paraId="0222F7D8" w14:textId="77777777" w:rsidR="009D29C8" w:rsidRPr="00F9598A" w:rsidRDefault="009D29C8" w:rsidP="009D29C8">
            <w:pPr>
              <w:tabs>
                <w:tab w:val="right" w:pos="1434"/>
              </w:tabs>
              <w:spacing w:after="58"/>
            </w:pPr>
          </w:p>
        </w:tc>
      </w:tr>
      <w:tr w:rsidR="009D29C8" w:rsidRPr="00F9598A" w14:paraId="29A0FF00" w14:textId="77777777">
        <w:tc>
          <w:tcPr>
            <w:tcW w:w="5821" w:type="dxa"/>
            <w:tcBorders>
              <w:top w:val="single" w:sz="7" w:space="0" w:color="000000"/>
              <w:left w:val="single" w:sz="7" w:space="0" w:color="000000"/>
              <w:bottom w:val="single" w:sz="7" w:space="0" w:color="000000"/>
              <w:right w:val="single" w:sz="7" w:space="0" w:color="000000"/>
            </w:tcBorders>
          </w:tcPr>
          <w:p w14:paraId="706402EA" w14:textId="77777777" w:rsidR="009D29C8" w:rsidRPr="00F9598A" w:rsidRDefault="009D29C8" w:rsidP="009D29C8">
            <w:pPr>
              <w:spacing w:after="58"/>
              <w:ind w:left="1440"/>
            </w:pPr>
            <w:r w:rsidRPr="00F9598A">
              <w:rPr>
                <w:b/>
                <w:bCs/>
              </w:rPr>
              <w:t>Total Equipment Costs</w:t>
            </w:r>
          </w:p>
        </w:tc>
        <w:tc>
          <w:tcPr>
            <w:tcW w:w="2309" w:type="dxa"/>
            <w:tcBorders>
              <w:top w:val="single" w:sz="7" w:space="0" w:color="000000"/>
              <w:left w:val="single" w:sz="7" w:space="0" w:color="000000"/>
              <w:bottom w:val="single" w:sz="7" w:space="0" w:color="000000"/>
              <w:right w:val="single" w:sz="7" w:space="0" w:color="000000"/>
            </w:tcBorders>
          </w:tcPr>
          <w:p w14:paraId="47D0CA89" w14:textId="77777777" w:rsidR="009D29C8" w:rsidRPr="00F9598A" w:rsidRDefault="009D29C8" w:rsidP="009D29C8">
            <w:pPr>
              <w:tabs>
                <w:tab w:val="right" w:pos="1583"/>
              </w:tabs>
              <w:spacing w:after="58"/>
              <w:rPr>
                <w:b/>
              </w:rPr>
            </w:pPr>
          </w:p>
        </w:tc>
        <w:tc>
          <w:tcPr>
            <w:tcW w:w="2309" w:type="dxa"/>
            <w:tcBorders>
              <w:top w:val="single" w:sz="7" w:space="0" w:color="000000"/>
              <w:left w:val="single" w:sz="7" w:space="0" w:color="000000"/>
              <w:bottom w:val="single" w:sz="7" w:space="0" w:color="000000"/>
              <w:right w:val="single" w:sz="7" w:space="0" w:color="000000"/>
            </w:tcBorders>
          </w:tcPr>
          <w:p w14:paraId="2FF6C99B" w14:textId="77777777" w:rsidR="009D29C8" w:rsidRPr="00F9598A" w:rsidRDefault="009D29C8" w:rsidP="009D29C8">
            <w:pPr>
              <w:tabs>
                <w:tab w:val="right" w:pos="1434"/>
              </w:tabs>
              <w:spacing w:after="58"/>
              <w:rPr>
                <w:b/>
              </w:rPr>
            </w:pPr>
          </w:p>
        </w:tc>
      </w:tr>
      <w:tr w:rsidR="009D29C8" w:rsidRPr="00F9598A" w14:paraId="2C7284F1" w14:textId="77777777">
        <w:tc>
          <w:tcPr>
            <w:tcW w:w="5821" w:type="dxa"/>
            <w:tcBorders>
              <w:top w:val="single" w:sz="7" w:space="0" w:color="000000"/>
              <w:left w:val="single" w:sz="7" w:space="0" w:color="000000"/>
              <w:bottom w:val="single" w:sz="7" w:space="0" w:color="000000"/>
              <w:right w:val="single" w:sz="7" w:space="0" w:color="000000"/>
            </w:tcBorders>
          </w:tcPr>
          <w:p w14:paraId="2063659D" w14:textId="77777777" w:rsidR="009D29C8" w:rsidRPr="00F9598A" w:rsidRDefault="009D29C8" w:rsidP="009D29C8">
            <w:pPr>
              <w:spacing w:after="58"/>
              <w:ind w:left="1440"/>
            </w:pPr>
            <w:r w:rsidRPr="00F9598A">
              <w:rPr>
                <w:b/>
                <w:bCs/>
              </w:rPr>
              <w:t>Sub- Total of All Costs</w:t>
            </w:r>
          </w:p>
        </w:tc>
        <w:tc>
          <w:tcPr>
            <w:tcW w:w="2309" w:type="dxa"/>
            <w:tcBorders>
              <w:top w:val="single" w:sz="7" w:space="0" w:color="000000"/>
              <w:left w:val="single" w:sz="7" w:space="0" w:color="000000"/>
              <w:bottom w:val="single" w:sz="7" w:space="0" w:color="000000"/>
              <w:right w:val="single" w:sz="7" w:space="0" w:color="000000"/>
            </w:tcBorders>
          </w:tcPr>
          <w:p w14:paraId="203DFDDF" w14:textId="77777777" w:rsidR="009D29C8" w:rsidRPr="00F9598A" w:rsidRDefault="009D29C8" w:rsidP="009D29C8">
            <w:pPr>
              <w:tabs>
                <w:tab w:val="right" w:pos="1583"/>
              </w:tabs>
              <w:spacing w:after="58"/>
              <w:rPr>
                <w:b/>
              </w:rPr>
            </w:pPr>
          </w:p>
        </w:tc>
        <w:tc>
          <w:tcPr>
            <w:tcW w:w="2309" w:type="dxa"/>
            <w:tcBorders>
              <w:top w:val="single" w:sz="7" w:space="0" w:color="000000"/>
              <w:left w:val="single" w:sz="7" w:space="0" w:color="000000"/>
              <w:bottom w:val="single" w:sz="7" w:space="0" w:color="000000"/>
              <w:right w:val="single" w:sz="7" w:space="0" w:color="000000"/>
            </w:tcBorders>
          </w:tcPr>
          <w:p w14:paraId="05411295" w14:textId="77777777" w:rsidR="009D29C8" w:rsidRPr="00F9598A" w:rsidRDefault="009D29C8" w:rsidP="009D29C8">
            <w:pPr>
              <w:tabs>
                <w:tab w:val="right" w:pos="1434"/>
              </w:tabs>
              <w:spacing w:after="58"/>
              <w:rPr>
                <w:b/>
              </w:rPr>
            </w:pPr>
          </w:p>
        </w:tc>
      </w:tr>
      <w:tr w:rsidR="009D29C8" w:rsidRPr="00F9598A" w14:paraId="2B245DE2" w14:textId="77777777">
        <w:tc>
          <w:tcPr>
            <w:tcW w:w="5821" w:type="dxa"/>
            <w:tcBorders>
              <w:top w:val="single" w:sz="7" w:space="0" w:color="000000"/>
              <w:left w:val="single" w:sz="7" w:space="0" w:color="000000"/>
              <w:bottom w:val="single" w:sz="7" w:space="0" w:color="000000"/>
              <w:right w:val="single" w:sz="7" w:space="0" w:color="000000"/>
            </w:tcBorders>
          </w:tcPr>
          <w:p w14:paraId="4062EED6" w14:textId="77777777" w:rsidR="009D29C8" w:rsidRPr="00F9598A" w:rsidRDefault="009D29C8" w:rsidP="009D29C8">
            <w:pPr>
              <w:tabs>
                <w:tab w:val="left" w:pos="720"/>
                <w:tab w:val="left" w:pos="1080"/>
              </w:tabs>
              <w:spacing w:after="58"/>
            </w:pPr>
            <w:r w:rsidRPr="00F9598A">
              <w:rPr>
                <w:b/>
                <w:bCs/>
              </w:rPr>
              <w:t>IV.</w:t>
            </w:r>
            <w:r>
              <w:rPr>
                <w:b/>
                <w:bCs/>
              </w:rPr>
              <w:tab/>
            </w:r>
            <w:r w:rsidRPr="00F9598A">
              <w:rPr>
                <w:b/>
                <w:bCs/>
              </w:rPr>
              <w:t>MINUS Other Program Resources</w:t>
            </w:r>
          </w:p>
        </w:tc>
        <w:tc>
          <w:tcPr>
            <w:tcW w:w="2309" w:type="dxa"/>
            <w:tcBorders>
              <w:top w:val="single" w:sz="7" w:space="0" w:color="000000"/>
              <w:left w:val="single" w:sz="7" w:space="0" w:color="000000"/>
              <w:bottom w:val="single" w:sz="7" w:space="0" w:color="000000"/>
              <w:right w:val="single" w:sz="7" w:space="0" w:color="000000"/>
            </w:tcBorders>
          </w:tcPr>
          <w:p w14:paraId="2E71670D" w14:textId="77777777" w:rsidR="009D29C8" w:rsidRPr="00F9598A" w:rsidRDefault="009D29C8" w:rsidP="009D29C8">
            <w:pPr>
              <w:tabs>
                <w:tab w:val="right" w:pos="1583"/>
              </w:tabs>
              <w:spacing w:after="58"/>
              <w:rPr>
                <w:b/>
              </w:rPr>
            </w:pPr>
          </w:p>
        </w:tc>
        <w:tc>
          <w:tcPr>
            <w:tcW w:w="2309" w:type="dxa"/>
            <w:tcBorders>
              <w:top w:val="single" w:sz="7" w:space="0" w:color="000000"/>
              <w:left w:val="single" w:sz="7" w:space="0" w:color="000000"/>
              <w:bottom w:val="single" w:sz="7" w:space="0" w:color="000000"/>
              <w:right w:val="single" w:sz="7" w:space="0" w:color="000000"/>
            </w:tcBorders>
          </w:tcPr>
          <w:p w14:paraId="4F8B395C" w14:textId="77777777" w:rsidR="009D29C8" w:rsidRPr="00F9598A" w:rsidRDefault="009D29C8" w:rsidP="009D29C8">
            <w:pPr>
              <w:tabs>
                <w:tab w:val="right" w:pos="1434"/>
              </w:tabs>
              <w:spacing w:after="58"/>
              <w:rPr>
                <w:b/>
              </w:rPr>
            </w:pPr>
          </w:p>
        </w:tc>
      </w:tr>
      <w:tr w:rsidR="009D29C8" w:rsidRPr="00F9598A" w14:paraId="5B826B13" w14:textId="77777777">
        <w:tc>
          <w:tcPr>
            <w:tcW w:w="5821" w:type="dxa"/>
            <w:tcBorders>
              <w:top w:val="single" w:sz="7" w:space="0" w:color="000000"/>
              <w:left w:val="single" w:sz="7" w:space="0" w:color="000000"/>
              <w:bottom w:val="single" w:sz="7" w:space="0" w:color="000000"/>
              <w:right w:val="single" w:sz="7" w:space="0" w:color="000000"/>
            </w:tcBorders>
          </w:tcPr>
          <w:p w14:paraId="2D326A50" w14:textId="77777777" w:rsidR="009D29C8" w:rsidRPr="00F9598A" w:rsidRDefault="009D29C8" w:rsidP="009D29C8">
            <w:pPr>
              <w:spacing w:after="58"/>
              <w:ind w:left="1440"/>
            </w:pPr>
            <w:r w:rsidRPr="00F9598A">
              <w:rPr>
                <w:b/>
                <w:bCs/>
              </w:rPr>
              <w:t>Total Program Costs</w:t>
            </w:r>
          </w:p>
        </w:tc>
        <w:tc>
          <w:tcPr>
            <w:tcW w:w="2309" w:type="dxa"/>
            <w:tcBorders>
              <w:top w:val="single" w:sz="7" w:space="0" w:color="000000"/>
              <w:left w:val="single" w:sz="7" w:space="0" w:color="000000"/>
              <w:bottom w:val="single" w:sz="7" w:space="0" w:color="000000"/>
              <w:right w:val="single" w:sz="7" w:space="0" w:color="000000"/>
            </w:tcBorders>
          </w:tcPr>
          <w:p w14:paraId="02255648" w14:textId="77777777" w:rsidR="009D29C8" w:rsidRPr="00F9598A" w:rsidRDefault="009D29C8" w:rsidP="009D29C8">
            <w:pPr>
              <w:tabs>
                <w:tab w:val="right" w:pos="1583"/>
              </w:tabs>
              <w:spacing w:after="58"/>
              <w:rPr>
                <w:b/>
              </w:rPr>
            </w:pPr>
          </w:p>
        </w:tc>
        <w:tc>
          <w:tcPr>
            <w:tcW w:w="2309" w:type="dxa"/>
            <w:tcBorders>
              <w:top w:val="single" w:sz="7" w:space="0" w:color="000000"/>
              <w:left w:val="single" w:sz="7" w:space="0" w:color="000000"/>
              <w:bottom w:val="single" w:sz="7" w:space="0" w:color="000000"/>
              <w:right w:val="single" w:sz="7" w:space="0" w:color="000000"/>
            </w:tcBorders>
          </w:tcPr>
          <w:p w14:paraId="6D6BCC1D" w14:textId="77777777" w:rsidR="009D29C8" w:rsidRPr="00F9598A" w:rsidRDefault="009D29C8" w:rsidP="009D29C8">
            <w:pPr>
              <w:tabs>
                <w:tab w:val="right" w:pos="1434"/>
              </w:tabs>
              <w:spacing w:after="58"/>
              <w:rPr>
                <w:b/>
              </w:rPr>
            </w:pPr>
          </w:p>
        </w:tc>
      </w:tr>
    </w:tbl>
    <w:p w14:paraId="35529018" w14:textId="77777777" w:rsidR="009D29C8" w:rsidRPr="00FB23BF" w:rsidRDefault="009D29C8" w:rsidP="009D29C8">
      <w:pPr>
        <w:jc w:val="center"/>
        <w:rPr>
          <w:sz w:val="20"/>
          <w:szCs w:val="20"/>
        </w:rPr>
      </w:pPr>
    </w:p>
    <w:p w14:paraId="3B6EBA8B" w14:textId="77777777" w:rsidR="009D29C8" w:rsidRPr="00F9598A" w:rsidRDefault="009D29C8" w:rsidP="009D29C8">
      <w:pPr>
        <w:ind w:left="36" w:right="36"/>
      </w:pPr>
      <w:r w:rsidRPr="00F9598A">
        <w:rPr>
          <w:b/>
          <w:bCs/>
          <w:u w:val="single"/>
        </w:rPr>
        <w:t>Budget Computation</w:t>
      </w:r>
    </w:p>
    <w:p w14:paraId="21F72776" w14:textId="77777777" w:rsidR="009D29C8" w:rsidRPr="00FB23BF" w:rsidRDefault="009D29C8" w:rsidP="009D29C8">
      <w:pPr>
        <w:ind w:left="36" w:right="36"/>
        <w:rPr>
          <w:sz w:val="20"/>
          <w:szCs w:val="20"/>
        </w:rPr>
      </w:pPr>
    </w:p>
    <w:p w14:paraId="21B19FDA" w14:textId="77777777" w:rsidR="009D29C8" w:rsidRPr="00125BE4" w:rsidRDefault="009D29C8" w:rsidP="004C5FBB">
      <w:pPr>
        <w:ind w:left="36" w:right="36"/>
        <w:jc w:val="center"/>
      </w:pPr>
      <w:r w:rsidRPr="00125BE4">
        <w:rPr>
          <w:b/>
          <w:bCs/>
        </w:rPr>
        <w:t>Total Operating Expenses</w:t>
      </w:r>
      <w:r w:rsidRPr="00125BE4">
        <w:t xml:space="preserve"> </w:t>
      </w:r>
      <w:r w:rsidR="00125BE4" w:rsidRPr="00125BE4">
        <w:rPr>
          <w:b/>
        </w:rPr>
        <w:t>____</w:t>
      </w:r>
      <w:r w:rsidR="00A019FA">
        <w:rPr>
          <w:b/>
        </w:rPr>
        <w:t>____</w:t>
      </w:r>
      <w:r w:rsidR="004C5FBB">
        <w:rPr>
          <w:b/>
        </w:rPr>
        <w:t>__</w:t>
      </w:r>
      <w:r w:rsidR="00A019FA">
        <w:rPr>
          <w:b/>
        </w:rPr>
        <w:t>___</w:t>
      </w:r>
      <w:r w:rsidR="00125BE4" w:rsidRPr="00125BE4">
        <w:rPr>
          <w:b/>
        </w:rPr>
        <w:t>_____</w:t>
      </w:r>
      <w:r w:rsidRPr="00125BE4">
        <w:t xml:space="preserve"> </w:t>
      </w:r>
      <w:r w:rsidRPr="00125BE4">
        <w:rPr>
          <w:b/>
          <w:bCs/>
        </w:rPr>
        <w:t xml:space="preserve">÷ Total Operating Units </w:t>
      </w:r>
      <w:r w:rsidR="00A019FA" w:rsidRPr="00125BE4">
        <w:rPr>
          <w:b/>
        </w:rPr>
        <w:t>__</w:t>
      </w:r>
      <w:r w:rsidR="004C5FBB">
        <w:rPr>
          <w:b/>
        </w:rPr>
        <w:t>__</w:t>
      </w:r>
      <w:r w:rsidR="00A019FA" w:rsidRPr="00125BE4">
        <w:rPr>
          <w:b/>
        </w:rPr>
        <w:t>__</w:t>
      </w:r>
      <w:r w:rsidR="00A019FA">
        <w:rPr>
          <w:b/>
        </w:rPr>
        <w:t>_______</w:t>
      </w:r>
      <w:r w:rsidR="00A019FA" w:rsidRPr="00125BE4">
        <w:rPr>
          <w:b/>
        </w:rPr>
        <w:t>_____</w:t>
      </w:r>
      <w:r w:rsidR="00A019FA" w:rsidRPr="00125BE4">
        <w:t xml:space="preserve"> </w:t>
      </w:r>
      <w:r w:rsidRPr="00125BE4">
        <w:t xml:space="preserve">= </w:t>
      </w:r>
      <w:r w:rsidRPr="00125BE4">
        <w:rPr>
          <w:b/>
          <w:bCs/>
        </w:rPr>
        <w:t xml:space="preserve">Unit Rate </w:t>
      </w:r>
      <w:r w:rsidR="004C5FBB" w:rsidRPr="00125BE4">
        <w:rPr>
          <w:b/>
        </w:rPr>
        <w:t>____</w:t>
      </w:r>
      <w:r w:rsidR="004C5FBB">
        <w:rPr>
          <w:b/>
        </w:rPr>
        <w:t>_________</w:t>
      </w:r>
      <w:r w:rsidR="004C5FBB" w:rsidRPr="00125BE4">
        <w:rPr>
          <w:b/>
        </w:rPr>
        <w:t>_____</w:t>
      </w:r>
    </w:p>
    <w:p w14:paraId="364E3AB3" w14:textId="77777777" w:rsidR="009D29C8" w:rsidRPr="00FB23BF" w:rsidRDefault="009D29C8" w:rsidP="009D29C8">
      <w:pPr>
        <w:ind w:left="36" w:right="36"/>
        <w:rPr>
          <w:sz w:val="20"/>
          <w:szCs w:val="20"/>
        </w:rPr>
      </w:pPr>
    </w:p>
    <w:p w14:paraId="722EA9F5" w14:textId="77777777" w:rsidR="009D29C8" w:rsidRPr="00F9598A" w:rsidRDefault="009D29C8" w:rsidP="00FB23BF">
      <w:pPr>
        <w:ind w:left="36" w:right="36"/>
        <w:jc w:val="center"/>
        <w:rPr>
          <w:b/>
          <w:bCs/>
        </w:rPr>
      </w:pPr>
      <w:r w:rsidRPr="00F9598A">
        <w:rPr>
          <w:b/>
          <w:bCs/>
        </w:rPr>
        <w:t xml:space="preserve">Unit Rate </w:t>
      </w:r>
      <w:r w:rsidR="00FB23BF" w:rsidRPr="00125BE4">
        <w:rPr>
          <w:b/>
        </w:rPr>
        <w:t>____</w:t>
      </w:r>
      <w:r w:rsidR="00FB23BF">
        <w:rPr>
          <w:b/>
        </w:rPr>
        <w:t>_____________</w:t>
      </w:r>
      <w:r w:rsidR="00FB23BF" w:rsidRPr="00125BE4">
        <w:rPr>
          <w:b/>
        </w:rPr>
        <w:t>_____</w:t>
      </w:r>
      <w:r w:rsidRPr="00F9598A">
        <w:rPr>
          <w:b/>
          <w:bCs/>
        </w:rPr>
        <w:t xml:space="preserve"> x</w:t>
      </w:r>
      <w:r w:rsidRPr="00F9598A">
        <w:t xml:space="preserve"> </w:t>
      </w:r>
      <w:r w:rsidRPr="00F9598A">
        <w:rPr>
          <w:b/>
          <w:bCs/>
        </w:rPr>
        <w:t>Number of Units Purchased</w:t>
      </w:r>
      <w:r w:rsidRPr="00F9598A">
        <w:t xml:space="preserve"> </w:t>
      </w:r>
      <w:r w:rsidR="00FB23BF" w:rsidRPr="00125BE4">
        <w:rPr>
          <w:b/>
        </w:rPr>
        <w:t>____</w:t>
      </w:r>
      <w:r w:rsidR="00FB23BF">
        <w:rPr>
          <w:b/>
        </w:rPr>
        <w:t>_____________</w:t>
      </w:r>
      <w:r w:rsidR="00FB23BF" w:rsidRPr="00125BE4">
        <w:rPr>
          <w:b/>
        </w:rPr>
        <w:t>_____</w:t>
      </w:r>
      <w:r w:rsidRPr="00F9598A">
        <w:t xml:space="preserve"> = </w:t>
      </w:r>
      <w:r w:rsidRPr="00F9598A">
        <w:rPr>
          <w:b/>
          <w:bCs/>
        </w:rPr>
        <w:t xml:space="preserve">100%Contract Value </w:t>
      </w:r>
      <w:r w:rsidR="00FB23BF" w:rsidRPr="00125BE4">
        <w:rPr>
          <w:b/>
        </w:rPr>
        <w:t>____</w:t>
      </w:r>
      <w:r w:rsidR="00FB23BF">
        <w:rPr>
          <w:b/>
        </w:rPr>
        <w:t>_________</w:t>
      </w:r>
      <w:r w:rsidR="00FB23BF" w:rsidRPr="00125BE4">
        <w:rPr>
          <w:b/>
        </w:rPr>
        <w:t>_____</w:t>
      </w:r>
      <w:r w:rsidR="00FB23BF">
        <w:rPr>
          <w:b/>
        </w:rPr>
        <w:t>_____</w:t>
      </w:r>
    </w:p>
    <w:p w14:paraId="033B2068" w14:textId="77777777" w:rsidR="009D29C8" w:rsidRPr="00FB23BF" w:rsidRDefault="009D29C8" w:rsidP="009D29C8">
      <w:pPr>
        <w:ind w:left="36" w:right="36"/>
        <w:rPr>
          <w:sz w:val="20"/>
          <w:szCs w:val="20"/>
        </w:rPr>
      </w:pPr>
    </w:p>
    <w:p w14:paraId="0E56E7C3" w14:textId="77777777" w:rsidR="00125BE4" w:rsidRDefault="009D29C8" w:rsidP="009D29C8">
      <w:pPr>
        <w:ind w:left="36" w:right="36"/>
      </w:pPr>
      <w:r w:rsidRPr="00F9598A">
        <w:rPr>
          <w:b/>
          <w:bCs/>
        </w:rPr>
        <w:t xml:space="preserve">Describe Unit: </w:t>
      </w:r>
      <w:r w:rsidRPr="00F9598A">
        <w:t>(example: week, day, hour, class, student, etc.)</w:t>
      </w:r>
    </w:p>
    <w:tbl>
      <w:tblPr>
        <w:tblStyle w:val="TableGrid"/>
        <w:tblW w:w="0" w:type="auto"/>
        <w:tblLook w:val="04A0" w:firstRow="1" w:lastRow="0" w:firstColumn="1" w:lastColumn="0" w:noHBand="0" w:noVBand="1"/>
      </w:tblPr>
      <w:tblGrid>
        <w:gridCol w:w="10070"/>
      </w:tblGrid>
      <w:tr w:rsidR="00A660D5" w14:paraId="1EFD8E22" w14:textId="77777777" w:rsidTr="00A660D5">
        <w:trPr>
          <w:trHeight w:val="1368"/>
        </w:trPr>
        <w:tc>
          <w:tcPr>
            <w:tcW w:w="10296" w:type="dxa"/>
          </w:tcPr>
          <w:p w14:paraId="3705DD3D" w14:textId="77777777" w:rsidR="006C0A20" w:rsidRDefault="006C0A20" w:rsidP="00125BE4">
            <w:pPr>
              <w:ind w:right="36"/>
              <w:jc w:val="both"/>
            </w:pPr>
          </w:p>
          <w:p w14:paraId="77053CE1" w14:textId="77777777" w:rsidR="00A660D5" w:rsidRPr="00907DD7" w:rsidRDefault="006C0A20" w:rsidP="00125BE4">
            <w:pPr>
              <w:ind w:right="36"/>
              <w:jc w:val="both"/>
              <w:rPr>
                <w:b/>
              </w:rPr>
            </w:pPr>
            <w:r>
              <w:t xml:space="preserve">                              </w:t>
            </w:r>
            <w:r w:rsidRPr="00907DD7">
              <w:rPr>
                <w:b/>
              </w:rPr>
              <w:t>1 hour of paid staff time will be equal to 1 operating unit.</w:t>
            </w:r>
          </w:p>
        </w:tc>
      </w:tr>
    </w:tbl>
    <w:p w14:paraId="004274B7" w14:textId="77777777" w:rsidR="009D29C8" w:rsidRPr="00F9598A" w:rsidRDefault="009D29C8" w:rsidP="00125BE4">
      <w:pPr>
        <w:ind w:left="36" w:right="36"/>
        <w:jc w:val="both"/>
      </w:pPr>
    </w:p>
    <w:p w14:paraId="1084331A" w14:textId="77777777" w:rsidR="009D29C8" w:rsidRPr="00F9598A" w:rsidRDefault="009D29C8" w:rsidP="009D29C8">
      <w:pPr>
        <w:ind w:left="36" w:right="36"/>
        <w:sectPr w:rsidR="009D29C8" w:rsidRPr="00F9598A" w:rsidSect="009D29C8">
          <w:headerReference w:type="default" r:id="rId17"/>
          <w:pgSz w:w="12240" w:h="15840" w:code="1"/>
          <w:pgMar w:top="1080" w:right="1080" w:bottom="1080" w:left="1080" w:header="504" w:footer="504" w:gutter="0"/>
          <w:cols w:space="720"/>
          <w:noEndnote/>
        </w:sectPr>
      </w:pPr>
    </w:p>
    <w:p w14:paraId="3AA91CC7" w14:textId="77777777" w:rsidR="009D29C8" w:rsidRPr="00F9598A" w:rsidRDefault="009D29C8" w:rsidP="00E4668C">
      <w:pPr>
        <w:pStyle w:val="Level1"/>
        <w:numPr>
          <w:ilvl w:val="0"/>
          <w:numId w:val="29"/>
        </w:numPr>
        <w:tabs>
          <w:tab w:val="left" w:pos="-1440"/>
        </w:tabs>
        <w:ind w:left="720"/>
        <w:rPr>
          <w:b/>
        </w:rPr>
      </w:pPr>
      <w:r>
        <w:rPr>
          <w:b/>
        </w:rPr>
        <w:t xml:space="preserve">A.  </w:t>
      </w:r>
      <w:r w:rsidRPr="00F9598A">
        <w:rPr>
          <w:b/>
        </w:rPr>
        <w:t>Salaries</w:t>
      </w:r>
    </w:p>
    <w:tbl>
      <w:tblPr>
        <w:tblW w:w="0" w:type="auto"/>
        <w:tblLayout w:type="fixed"/>
        <w:tblCellMar>
          <w:left w:w="120" w:type="dxa"/>
          <w:right w:w="120" w:type="dxa"/>
        </w:tblCellMar>
        <w:tblLook w:val="0000" w:firstRow="0" w:lastRow="0" w:firstColumn="0" w:lastColumn="0" w:noHBand="0" w:noVBand="0"/>
      </w:tblPr>
      <w:tblGrid>
        <w:gridCol w:w="2214"/>
        <w:gridCol w:w="1260"/>
        <w:gridCol w:w="1350"/>
        <w:gridCol w:w="828"/>
        <w:gridCol w:w="1152"/>
        <w:gridCol w:w="1080"/>
        <w:gridCol w:w="1203"/>
        <w:gridCol w:w="1203"/>
      </w:tblGrid>
      <w:tr w:rsidR="009D29C8" w:rsidRPr="00F9598A" w14:paraId="6E9B796C"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bottom"/>
          </w:tcPr>
          <w:p w14:paraId="04C1C636" w14:textId="77777777" w:rsidR="009D29C8" w:rsidRPr="00F9598A" w:rsidRDefault="009D29C8" w:rsidP="009D29C8">
            <w:pPr>
              <w:spacing w:after="58"/>
              <w:jc w:val="center"/>
            </w:pPr>
            <w:r w:rsidRPr="00F9598A">
              <w:br w:type="page"/>
              <w:t>Position Title</w:t>
            </w:r>
          </w:p>
        </w:tc>
        <w:tc>
          <w:tcPr>
            <w:tcW w:w="1260" w:type="dxa"/>
            <w:tcBorders>
              <w:top w:val="single" w:sz="7" w:space="0" w:color="000000"/>
              <w:left w:val="single" w:sz="7" w:space="0" w:color="000000"/>
              <w:bottom w:val="single" w:sz="7" w:space="0" w:color="000000"/>
              <w:right w:val="single" w:sz="7" w:space="0" w:color="000000"/>
            </w:tcBorders>
            <w:vAlign w:val="bottom"/>
          </w:tcPr>
          <w:p w14:paraId="18DDA8FC" w14:textId="77777777" w:rsidR="009D29C8" w:rsidRPr="00F9598A" w:rsidRDefault="009D29C8" w:rsidP="009D29C8">
            <w:pPr>
              <w:spacing w:after="58"/>
              <w:jc w:val="center"/>
            </w:pPr>
            <w:r w:rsidRPr="00F9598A">
              <w:t># of Positions Requested</w:t>
            </w:r>
          </w:p>
        </w:tc>
        <w:tc>
          <w:tcPr>
            <w:tcW w:w="1350" w:type="dxa"/>
            <w:tcBorders>
              <w:top w:val="single" w:sz="7" w:space="0" w:color="000000"/>
              <w:left w:val="single" w:sz="7" w:space="0" w:color="000000"/>
              <w:bottom w:val="single" w:sz="7" w:space="0" w:color="000000"/>
              <w:right w:val="single" w:sz="7" w:space="0" w:color="000000"/>
            </w:tcBorders>
            <w:vAlign w:val="bottom"/>
          </w:tcPr>
          <w:p w14:paraId="0AA89B33" w14:textId="77777777" w:rsidR="009D29C8" w:rsidRPr="00F9598A" w:rsidRDefault="009D29C8" w:rsidP="009D29C8">
            <w:pPr>
              <w:spacing w:after="58"/>
              <w:jc w:val="center"/>
            </w:pPr>
            <w:r w:rsidRPr="00F9598A">
              <w:t>Annual Salary</w:t>
            </w:r>
          </w:p>
        </w:tc>
        <w:tc>
          <w:tcPr>
            <w:tcW w:w="828" w:type="dxa"/>
            <w:tcBorders>
              <w:top w:val="single" w:sz="7" w:space="0" w:color="000000"/>
              <w:left w:val="single" w:sz="7" w:space="0" w:color="000000"/>
              <w:bottom w:val="single" w:sz="7" w:space="0" w:color="000000"/>
              <w:right w:val="single" w:sz="7" w:space="0" w:color="000000"/>
            </w:tcBorders>
            <w:vAlign w:val="bottom"/>
          </w:tcPr>
          <w:p w14:paraId="0156AA3B" w14:textId="77777777" w:rsidR="009D29C8" w:rsidRPr="00F9598A" w:rsidRDefault="009D29C8" w:rsidP="009D29C8">
            <w:pPr>
              <w:jc w:val="center"/>
            </w:pPr>
            <w:r w:rsidRPr="00F9598A">
              <w:t>Hours per</w:t>
            </w:r>
          </w:p>
          <w:p w14:paraId="74CD3D79" w14:textId="77777777" w:rsidR="009D29C8" w:rsidRPr="00F9598A" w:rsidRDefault="009D29C8" w:rsidP="009D29C8">
            <w:pPr>
              <w:spacing w:after="58"/>
              <w:jc w:val="center"/>
            </w:pPr>
            <w:r w:rsidRPr="00F9598A">
              <w:t>Week</w:t>
            </w:r>
          </w:p>
        </w:tc>
        <w:tc>
          <w:tcPr>
            <w:tcW w:w="1152" w:type="dxa"/>
            <w:tcBorders>
              <w:top w:val="single" w:sz="7" w:space="0" w:color="000000"/>
              <w:left w:val="single" w:sz="7" w:space="0" w:color="000000"/>
              <w:bottom w:val="single" w:sz="7" w:space="0" w:color="000000"/>
              <w:right w:val="single" w:sz="7" w:space="0" w:color="000000"/>
            </w:tcBorders>
            <w:vAlign w:val="bottom"/>
          </w:tcPr>
          <w:p w14:paraId="00BC32F6" w14:textId="77777777" w:rsidR="009D29C8" w:rsidRPr="00F9598A" w:rsidRDefault="009D29C8" w:rsidP="009D29C8">
            <w:pPr>
              <w:spacing w:after="58"/>
              <w:jc w:val="center"/>
            </w:pPr>
            <w:r w:rsidRPr="00F9598A">
              <w:t>% of Time to Entire Progra</w:t>
            </w:r>
            <w:r>
              <w:t>m</w:t>
            </w:r>
          </w:p>
        </w:tc>
        <w:tc>
          <w:tcPr>
            <w:tcW w:w="1080" w:type="dxa"/>
            <w:tcBorders>
              <w:top w:val="single" w:sz="7" w:space="0" w:color="000000"/>
              <w:left w:val="single" w:sz="7" w:space="0" w:color="000000"/>
              <w:bottom w:val="single" w:sz="7" w:space="0" w:color="000000"/>
              <w:right w:val="single" w:sz="7" w:space="0" w:color="000000"/>
            </w:tcBorders>
            <w:vAlign w:val="bottom"/>
          </w:tcPr>
          <w:p w14:paraId="4EFBCAE1" w14:textId="77777777" w:rsidR="009D29C8" w:rsidRPr="00F9598A" w:rsidRDefault="009D29C8" w:rsidP="009D29C8">
            <w:pPr>
              <w:spacing w:after="58"/>
              <w:jc w:val="center"/>
            </w:pPr>
            <w:r w:rsidRPr="00F9598A">
              <w:t>% of Time to</w:t>
            </w:r>
            <w:r>
              <w:t xml:space="preserve"> </w:t>
            </w:r>
            <w:r w:rsidRPr="00F9598A">
              <w:t>Project</w:t>
            </w:r>
          </w:p>
        </w:tc>
        <w:tc>
          <w:tcPr>
            <w:tcW w:w="1203" w:type="dxa"/>
            <w:tcBorders>
              <w:top w:val="single" w:sz="7" w:space="0" w:color="000000"/>
              <w:left w:val="single" w:sz="7" w:space="0" w:color="000000"/>
              <w:bottom w:val="single" w:sz="7" w:space="0" w:color="000000"/>
              <w:right w:val="single" w:sz="7" w:space="0" w:color="000000"/>
            </w:tcBorders>
            <w:vAlign w:val="bottom"/>
          </w:tcPr>
          <w:p w14:paraId="2CA2E678" w14:textId="77777777" w:rsidR="009D29C8" w:rsidRPr="00F9598A" w:rsidRDefault="009D29C8" w:rsidP="009D29C8">
            <w:pPr>
              <w:spacing w:after="58"/>
              <w:jc w:val="center"/>
            </w:pPr>
            <w:r w:rsidRPr="00F9598A">
              <w:t>Program Salary</w:t>
            </w:r>
          </w:p>
        </w:tc>
        <w:tc>
          <w:tcPr>
            <w:tcW w:w="1203" w:type="dxa"/>
            <w:tcBorders>
              <w:top w:val="single" w:sz="7" w:space="0" w:color="000000"/>
              <w:left w:val="single" w:sz="7" w:space="0" w:color="000000"/>
              <w:bottom w:val="single" w:sz="7" w:space="0" w:color="000000"/>
              <w:right w:val="single" w:sz="7" w:space="0" w:color="000000"/>
            </w:tcBorders>
            <w:vAlign w:val="bottom"/>
          </w:tcPr>
          <w:p w14:paraId="0070488A" w14:textId="77777777" w:rsidR="009D29C8" w:rsidRPr="00F9598A" w:rsidRDefault="009D29C8" w:rsidP="009D29C8">
            <w:pPr>
              <w:spacing w:after="58"/>
              <w:jc w:val="center"/>
            </w:pPr>
            <w:r w:rsidRPr="00F9598A">
              <w:t>Project</w:t>
            </w:r>
            <w:r>
              <w:t xml:space="preserve"> </w:t>
            </w:r>
            <w:r w:rsidRPr="00F9598A">
              <w:t>Salaries</w:t>
            </w:r>
          </w:p>
        </w:tc>
      </w:tr>
      <w:tr w:rsidR="009D29C8" w:rsidRPr="00F9598A" w14:paraId="51137CAF"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5D8E1347"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2E867784"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77A3CBEE"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61D36684"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0610B5F1"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4A2085D0"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5CBA5D4B"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7499F330" w14:textId="77777777" w:rsidR="009D29C8" w:rsidRPr="00F9598A" w:rsidRDefault="009D29C8" w:rsidP="009D29C8">
            <w:pPr>
              <w:tabs>
                <w:tab w:val="right" w:pos="942"/>
              </w:tabs>
              <w:spacing w:after="58"/>
            </w:pPr>
          </w:p>
        </w:tc>
      </w:tr>
      <w:tr w:rsidR="009D29C8" w:rsidRPr="00F9598A" w14:paraId="2B07A43A"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73A33657"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57688F9B"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615A0BA4"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567D86B7"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28A60927"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04B9DB83"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6926E8DC"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14C02993" w14:textId="77777777" w:rsidR="009D29C8" w:rsidRPr="00F9598A" w:rsidRDefault="009D29C8" w:rsidP="009D29C8">
            <w:pPr>
              <w:tabs>
                <w:tab w:val="right" w:pos="942"/>
              </w:tabs>
              <w:spacing w:after="58"/>
            </w:pPr>
          </w:p>
        </w:tc>
      </w:tr>
      <w:tr w:rsidR="009D29C8" w:rsidRPr="00F9598A" w14:paraId="2642BB01"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5F3404E8"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69AD2F31"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33F84EC2"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57F227CA"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7FED5CE0"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5010FE2D"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36F3E77B"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46041913" w14:textId="77777777" w:rsidR="009D29C8" w:rsidRPr="00F9598A" w:rsidRDefault="009D29C8" w:rsidP="009D29C8">
            <w:pPr>
              <w:tabs>
                <w:tab w:val="right" w:pos="942"/>
              </w:tabs>
              <w:spacing w:after="58"/>
            </w:pPr>
          </w:p>
        </w:tc>
      </w:tr>
      <w:tr w:rsidR="009D29C8" w:rsidRPr="00F9598A" w14:paraId="6506E3A1"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690CEBAE"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2FBA55A4"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1A744FD8"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7B27CE15"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4119F9CF"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1C914F8C"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0DA55D11"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1BF0194A" w14:textId="77777777" w:rsidR="009D29C8" w:rsidRPr="00F9598A" w:rsidRDefault="009D29C8" w:rsidP="009D29C8">
            <w:pPr>
              <w:tabs>
                <w:tab w:val="right" w:pos="942"/>
              </w:tabs>
              <w:spacing w:after="58"/>
            </w:pPr>
          </w:p>
        </w:tc>
      </w:tr>
      <w:tr w:rsidR="009D29C8" w:rsidRPr="00F9598A" w14:paraId="2CFC8BB3"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545776B9"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3A726BE0"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52A153F4"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121EA0D8"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3C0D32D8"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61646108"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62EB6491"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7B7E07C2" w14:textId="77777777" w:rsidR="009D29C8" w:rsidRPr="00F9598A" w:rsidRDefault="009D29C8" w:rsidP="009D29C8">
            <w:pPr>
              <w:tabs>
                <w:tab w:val="right" w:pos="942"/>
              </w:tabs>
              <w:spacing w:after="58"/>
            </w:pPr>
          </w:p>
        </w:tc>
      </w:tr>
      <w:tr w:rsidR="009D29C8" w:rsidRPr="00F9598A" w14:paraId="5A8756A5"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6F880CFE"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51676A9A"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07717961"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274A3324"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6498A8B1"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4F8C8C7B"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5DF62007"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4637821C" w14:textId="77777777" w:rsidR="009D29C8" w:rsidRPr="00F9598A" w:rsidRDefault="009D29C8" w:rsidP="009D29C8">
            <w:pPr>
              <w:tabs>
                <w:tab w:val="right" w:pos="942"/>
              </w:tabs>
              <w:spacing w:after="58"/>
            </w:pPr>
          </w:p>
        </w:tc>
      </w:tr>
      <w:tr w:rsidR="009D29C8" w:rsidRPr="00F9598A" w14:paraId="025D54ED"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1513D60E"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35078FF5"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7E2A7EAB"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3F4A7010"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25B9FF17"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6B7BD0B2"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0802377A"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5816EBB5" w14:textId="77777777" w:rsidR="009D29C8" w:rsidRPr="00F9598A" w:rsidRDefault="009D29C8" w:rsidP="009D29C8">
            <w:pPr>
              <w:tabs>
                <w:tab w:val="right" w:pos="942"/>
              </w:tabs>
              <w:spacing w:after="58"/>
            </w:pPr>
          </w:p>
        </w:tc>
      </w:tr>
      <w:tr w:rsidR="009D29C8" w:rsidRPr="00F9598A" w14:paraId="17A52305"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518FB73A"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11750F95"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52E373A3"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7AD80A01"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4D04C7BE"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4B6F95C5"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12D186ED"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0B31FC35" w14:textId="77777777" w:rsidR="009D29C8" w:rsidRPr="00F9598A" w:rsidRDefault="009D29C8" w:rsidP="009D29C8">
            <w:pPr>
              <w:tabs>
                <w:tab w:val="right" w:pos="942"/>
              </w:tabs>
              <w:spacing w:after="58"/>
            </w:pPr>
          </w:p>
        </w:tc>
      </w:tr>
      <w:tr w:rsidR="009D29C8" w:rsidRPr="00F9598A" w14:paraId="73DFFCFB"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353D3F46"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09B12CB6"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6D0CF225"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24B25FD7"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6A13923F"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0BDE5E3F"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6CD244D1"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59A6ED07" w14:textId="77777777" w:rsidR="009D29C8" w:rsidRPr="00F9598A" w:rsidRDefault="009D29C8" w:rsidP="009D29C8">
            <w:pPr>
              <w:tabs>
                <w:tab w:val="right" w:pos="942"/>
              </w:tabs>
              <w:spacing w:after="58"/>
            </w:pPr>
          </w:p>
        </w:tc>
      </w:tr>
      <w:tr w:rsidR="009D29C8" w:rsidRPr="00F9598A" w14:paraId="30033A9D"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72F92869"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5B902E77"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455381D8"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2FA9038D"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01FA0807"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701292D0"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13971E18"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276A31BF" w14:textId="77777777" w:rsidR="009D29C8" w:rsidRPr="00F9598A" w:rsidRDefault="009D29C8" w:rsidP="009D29C8">
            <w:pPr>
              <w:tabs>
                <w:tab w:val="right" w:pos="942"/>
              </w:tabs>
              <w:spacing w:after="58"/>
            </w:pPr>
          </w:p>
        </w:tc>
      </w:tr>
      <w:tr w:rsidR="009D29C8" w:rsidRPr="00F9598A" w14:paraId="789F9182"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06EC64CB"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35E3655C"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6FB45B4D"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751F93DA"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57780E33"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33C5AC0B"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416602F4"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018C2622" w14:textId="77777777" w:rsidR="009D29C8" w:rsidRPr="00F9598A" w:rsidRDefault="009D29C8" w:rsidP="009D29C8">
            <w:pPr>
              <w:tabs>
                <w:tab w:val="right" w:pos="942"/>
              </w:tabs>
              <w:spacing w:after="58"/>
            </w:pPr>
          </w:p>
        </w:tc>
      </w:tr>
      <w:tr w:rsidR="009D29C8" w:rsidRPr="00F9598A" w14:paraId="6CAE5B80"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1C9E1A0C"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7859FA13"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2EDBA231"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3AE9EBDF"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3B0A9B16"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20EC6300"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279EBFD5"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10321723" w14:textId="77777777" w:rsidR="009D29C8" w:rsidRPr="00F9598A" w:rsidRDefault="009D29C8" w:rsidP="009D29C8">
            <w:pPr>
              <w:tabs>
                <w:tab w:val="right" w:pos="942"/>
              </w:tabs>
              <w:spacing w:after="58"/>
            </w:pPr>
          </w:p>
        </w:tc>
      </w:tr>
      <w:tr w:rsidR="009D29C8" w:rsidRPr="00F9598A" w14:paraId="579047BB" w14:textId="77777777">
        <w:trPr>
          <w:cantSplit/>
          <w:trHeight w:val="504"/>
        </w:trPr>
        <w:tc>
          <w:tcPr>
            <w:tcW w:w="2214" w:type="dxa"/>
            <w:tcBorders>
              <w:top w:val="single" w:sz="7" w:space="0" w:color="000000"/>
              <w:left w:val="single" w:sz="7" w:space="0" w:color="000000"/>
              <w:bottom w:val="single" w:sz="7" w:space="0" w:color="000000"/>
              <w:right w:val="single" w:sz="7" w:space="0" w:color="000000"/>
            </w:tcBorders>
            <w:vAlign w:val="center"/>
          </w:tcPr>
          <w:p w14:paraId="77F929C5" w14:textId="77777777" w:rsidR="009D29C8" w:rsidRPr="00F9598A" w:rsidRDefault="009D29C8" w:rsidP="009D29C8">
            <w:pPr>
              <w:spacing w:after="58"/>
            </w:pPr>
          </w:p>
        </w:tc>
        <w:tc>
          <w:tcPr>
            <w:tcW w:w="1260" w:type="dxa"/>
            <w:tcBorders>
              <w:top w:val="single" w:sz="7" w:space="0" w:color="000000"/>
              <w:left w:val="single" w:sz="7" w:space="0" w:color="000000"/>
              <w:bottom w:val="single" w:sz="7" w:space="0" w:color="000000"/>
              <w:right w:val="single" w:sz="7" w:space="0" w:color="000000"/>
            </w:tcBorders>
            <w:vAlign w:val="center"/>
          </w:tcPr>
          <w:p w14:paraId="2CC4568A" w14:textId="77777777" w:rsidR="009D29C8" w:rsidRPr="00F9598A" w:rsidRDefault="009D29C8" w:rsidP="009D29C8">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14:paraId="0338BC3C" w14:textId="77777777" w:rsidR="009D29C8" w:rsidRPr="00F9598A" w:rsidRDefault="009D29C8" w:rsidP="009D29C8">
            <w:pPr>
              <w:tabs>
                <w:tab w:val="right" w:pos="1122"/>
              </w:tabs>
              <w:spacing w:after="58"/>
            </w:pPr>
          </w:p>
        </w:tc>
        <w:tc>
          <w:tcPr>
            <w:tcW w:w="828" w:type="dxa"/>
            <w:tcBorders>
              <w:top w:val="single" w:sz="7" w:space="0" w:color="000000"/>
              <w:left w:val="single" w:sz="7" w:space="0" w:color="000000"/>
              <w:bottom w:val="single" w:sz="7" w:space="0" w:color="000000"/>
              <w:right w:val="single" w:sz="7" w:space="0" w:color="000000"/>
            </w:tcBorders>
            <w:vAlign w:val="center"/>
          </w:tcPr>
          <w:p w14:paraId="329A03F1" w14:textId="77777777" w:rsidR="009D29C8" w:rsidRPr="00F9598A" w:rsidRDefault="009D29C8" w:rsidP="009D29C8">
            <w:pPr>
              <w:spacing w:after="58"/>
            </w:pPr>
          </w:p>
        </w:tc>
        <w:tc>
          <w:tcPr>
            <w:tcW w:w="1152" w:type="dxa"/>
            <w:tcBorders>
              <w:top w:val="single" w:sz="7" w:space="0" w:color="000000"/>
              <w:left w:val="single" w:sz="7" w:space="0" w:color="000000"/>
              <w:bottom w:val="single" w:sz="7" w:space="0" w:color="000000"/>
              <w:right w:val="single" w:sz="7" w:space="0" w:color="000000"/>
            </w:tcBorders>
            <w:vAlign w:val="center"/>
          </w:tcPr>
          <w:p w14:paraId="59960C98" w14:textId="77777777" w:rsidR="009D29C8" w:rsidRPr="00F9598A" w:rsidRDefault="009D29C8" w:rsidP="009D29C8">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14:paraId="6C6DFE1B" w14:textId="77777777" w:rsidR="009D29C8" w:rsidRPr="00F9598A" w:rsidRDefault="009D29C8" w:rsidP="009D29C8">
            <w:pPr>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52BA384F" w14:textId="77777777" w:rsidR="009D29C8" w:rsidRPr="00F9598A" w:rsidRDefault="009D29C8" w:rsidP="009D29C8">
            <w:pPr>
              <w:tabs>
                <w:tab w:val="right" w:pos="942"/>
              </w:tabs>
              <w:spacing w:after="58"/>
            </w:pPr>
          </w:p>
        </w:tc>
        <w:tc>
          <w:tcPr>
            <w:tcW w:w="1203" w:type="dxa"/>
            <w:tcBorders>
              <w:top w:val="single" w:sz="7" w:space="0" w:color="000000"/>
              <w:left w:val="single" w:sz="7" w:space="0" w:color="000000"/>
              <w:bottom w:val="single" w:sz="7" w:space="0" w:color="000000"/>
              <w:right w:val="single" w:sz="7" w:space="0" w:color="000000"/>
            </w:tcBorders>
            <w:vAlign w:val="center"/>
          </w:tcPr>
          <w:p w14:paraId="4D0F1B1F" w14:textId="77777777" w:rsidR="009D29C8" w:rsidRPr="00F9598A" w:rsidRDefault="009D29C8" w:rsidP="009D29C8">
            <w:pPr>
              <w:tabs>
                <w:tab w:val="right" w:pos="942"/>
              </w:tabs>
              <w:spacing w:after="58"/>
            </w:pPr>
          </w:p>
        </w:tc>
      </w:tr>
      <w:tr w:rsidR="009D29C8" w:rsidRPr="00F9598A" w14:paraId="3969058F" w14:textId="77777777">
        <w:trPr>
          <w:cantSplit/>
        </w:trPr>
        <w:tc>
          <w:tcPr>
            <w:tcW w:w="7884" w:type="dxa"/>
            <w:gridSpan w:val="6"/>
            <w:tcBorders>
              <w:top w:val="single" w:sz="7" w:space="0" w:color="000000"/>
              <w:left w:val="single" w:sz="7" w:space="0" w:color="000000"/>
              <w:bottom w:val="single" w:sz="7" w:space="0" w:color="000000"/>
              <w:right w:val="single" w:sz="7" w:space="0" w:color="000000"/>
            </w:tcBorders>
          </w:tcPr>
          <w:p w14:paraId="551CB81C" w14:textId="77777777" w:rsidR="009D29C8" w:rsidRPr="00F9598A" w:rsidRDefault="009D29C8" w:rsidP="00B03689">
            <w:pPr>
              <w:spacing w:before="60" w:after="60"/>
              <w:jc w:val="right"/>
            </w:pPr>
            <w:r w:rsidRPr="00F9598A">
              <w:rPr>
                <w:b/>
                <w:bCs/>
              </w:rPr>
              <w:t>Total Salaries</w:t>
            </w:r>
          </w:p>
        </w:tc>
        <w:tc>
          <w:tcPr>
            <w:tcW w:w="1203" w:type="dxa"/>
            <w:tcBorders>
              <w:top w:val="single" w:sz="7" w:space="0" w:color="000000"/>
              <w:left w:val="single" w:sz="7" w:space="0" w:color="000000"/>
              <w:bottom w:val="single" w:sz="7" w:space="0" w:color="000000"/>
              <w:right w:val="single" w:sz="7" w:space="0" w:color="000000"/>
            </w:tcBorders>
          </w:tcPr>
          <w:p w14:paraId="49CFE895" w14:textId="77777777" w:rsidR="009D29C8" w:rsidRPr="00F9598A" w:rsidRDefault="009D29C8" w:rsidP="00B03689">
            <w:pPr>
              <w:tabs>
                <w:tab w:val="right" w:pos="924"/>
              </w:tabs>
              <w:spacing w:before="60" w:after="60"/>
              <w:rPr>
                <w:b/>
              </w:rPr>
            </w:pPr>
          </w:p>
        </w:tc>
        <w:tc>
          <w:tcPr>
            <w:tcW w:w="1203" w:type="dxa"/>
            <w:tcBorders>
              <w:top w:val="single" w:sz="7" w:space="0" w:color="000000"/>
              <w:left w:val="single" w:sz="7" w:space="0" w:color="000000"/>
              <w:bottom w:val="single" w:sz="7" w:space="0" w:color="000000"/>
              <w:right w:val="single" w:sz="7" w:space="0" w:color="000000"/>
            </w:tcBorders>
          </w:tcPr>
          <w:p w14:paraId="481A70DF" w14:textId="77777777" w:rsidR="009D29C8" w:rsidRPr="00F9598A" w:rsidRDefault="009D29C8" w:rsidP="00B03689">
            <w:pPr>
              <w:tabs>
                <w:tab w:val="right" w:pos="942"/>
              </w:tabs>
              <w:spacing w:before="60" w:after="60"/>
              <w:rPr>
                <w:b/>
              </w:rPr>
            </w:pPr>
          </w:p>
        </w:tc>
      </w:tr>
    </w:tbl>
    <w:p w14:paraId="0D072408" w14:textId="77777777" w:rsidR="009D29C8" w:rsidRPr="00F9598A" w:rsidRDefault="009D29C8" w:rsidP="009D29C8"/>
    <w:p w14:paraId="65FDFBA7" w14:textId="77777777" w:rsidR="009D29C8" w:rsidRPr="00F9598A" w:rsidRDefault="009D29C8" w:rsidP="009D29C8">
      <w:pPr>
        <w:tabs>
          <w:tab w:val="left" w:pos="-1440"/>
        </w:tabs>
        <w:ind w:left="720" w:hanging="720"/>
      </w:pPr>
      <w:r w:rsidRPr="00F9598A">
        <w:rPr>
          <w:b/>
          <w:bCs/>
        </w:rPr>
        <w:t>I.</w:t>
      </w:r>
      <w:r>
        <w:rPr>
          <w:b/>
          <w:bCs/>
        </w:rPr>
        <w:tab/>
        <w:t xml:space="preserve">B.  </w:t>
      </w:r>
      <w:r w:rsidRPr="00F9598A">
        <w:rPr>
          <w:b/>
          <w:bCs/>
        </w:rPr>
        <w:t>Payroll-Related Expenses</w:t>
      </w:r>
    </w:p>
    <w:tbl>
      <w:tblPr>
        <w:tblW w:w="0" w:type="auto"/>
        <w:tblLayout w:type="fixed"/>
        <w:tblCellMar>
          <w:left w:w="120" w:type="dxa"/>
          <w:right w:w="120" w:type="dxa"/>
        </w:tblCellMar>
        <w:tblLook w:val="0000" w:firstRow="0" w:lastRow="0" w:firstColumn="0" w:lastColumn="0" w:noHBand="0" w:noVBand="0"/>
      </w:tblPr>
      <w:tblGrid>
        <w:gridCol w:w="6021"/>
        <w:gridCol w:w="2134"/>
        <w:gridCol w:w="2135"/>
      </w:tblGrid>
      <w:tr w:rsidR="009D29C8" w:rsidRPr="00F9598A" w14:paraId="2CC60B16" w14:textId="77777777">
        <w:trPr>
          <w:cantSplit/>
        </w:trPr>
        <w:tc>
          <w:tcPr>
            <w:tcW w:w="6021" w:type="dxa"/>
            <w:tcBorders>
              <w:top w:val="single" w:sz="7" w:space="0" w:color="000000"/>
              <w:left w:val="single" w:sz="7" w:space="0" w:color="000000"/>
              <w:bottom w:val="single" w:sz="7" w:space="0" w:color="000000"/>
              <w:right w:val="single" w:sz="7" w:space="0" w:color="000000"/>
            </w:tcBorders>
            <w:vAlign w:val="bottom"/>
          </w:tcPr>
          <w:p w14:paraId="5BAC3113" w14:textId="77777777" w:rsidR="009D29C8" w:rsidRPr="00F9598A" w:rsidRDefault="009D29C8" w:rsidP="009D29C8">
            <w:pPr>
              <w:spacing w:after="58"/>
              <w:jc w:val="center"/>
            </w:pPr>
            <w:r w:rsidRPr="00F9598A">
              <w:t>Item</w:t>
            </w:r>
          </w:p>
        </w:tc>
        <w:tc>
          <w:tcPr>
            <w:tcW w:w="2134" w:type="dxa"/>
            <w:tcBorders>
              <w:top w:val="single" w:sz="7" w:space="0" w:color="000000"/>
              <w:left w:val="single" w:sz="7" w:space="0" w:color="000000"/>
              <w:bottom w:val="single" w:sz="7" w:space="0" w:color="000000"/>
              <w:right w:val="single" w:sz="7" w:space="0" w:color="000000"/>
            </w:tcBorders>
            <w:vAlign w:val="bottom"/>
          </w:tcPr>
          <w:p w14:paraId="77E385F5" w14:textId="77777777" w:rsidR="00FE5219" w:rsidRDefault="00FE5219" w:rsidP="00FE5219">
            <w:pPr>
              <w:jc w:val="center"/>
            </w:pPr>
            <w:r>
              <w:t>Total</w:t>
            </w:r>
          </w:p>
          <w:p w14:paraId="6E9702F5" w14:textId="77777777" w:rsidR="009D29C8" w:rsidRPr="00F9598A" w:rsidRDefault="00FE5219" w:rsidP="009D29C8">
            <w:pPr>
              <w:spacing w:after="58"/>
              <w:jc w:val="center"/>
            </w:pPr>
            <w:r>
              <w:t>Estimated Amount</w:t>
            </w:r>
          </w:p>
        </w:tc>
        <w:tc>
          <w:tcPr>
            <w:tcW w:w="2135" w:type="dxa"/>
            <w:tcBorders>
              <w:top w:val="single" w:sz="7" w:space="0" w:color="000000"/>
              <w:left w:val="single" w:sz="7" w:space="0" w:color="000000"/>
              <w:bottom w:val="single" w:sz="7" w:space="0" w:color="000000"/>
              <w:right w:val="single" w:sz="7" w:space="0" w:color="000000"/>
            </w:tcBorders>
            <w:vAlign w:val="bottom"/>
          </w:tcPr>
          <w:p w14:paraId="3259740E" w14:textId="77777777" w:rsidR="009D29C8" w:rsidRPr="00F9598A" w:rsidRDefault="00FE5219" w:rsidP="009D29C8">
            <w:pPr>
              <w:spacing w:after="58"/>
              <w:jc w:val="center"/>
            </w:pPr>
            <w:r>
              <w:t>Estimated Amount to Lake County</w:t>
            </w:r>
          </w:p>
        </w:tc>
      </w:tr>
      <w:tr w:rsidR="009D29C8" w:rsidRPr="00F9598A" w14:paraId="562174E2"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44A42834" w14:textId="77777777" w:rsidR="009D29C8" w:rsidRPr="00F9598A" w:rsidRDefault="009D29C8" w:rsidP="009D29C8">
            <w:pPr>
              <w:spacing w:before="60" w:after="60"/>
            </w:pPr>
            <w:r w:rsidRPr="00F9598A">
              <w:t>PERS or Social Security</w:t>
            </w:r>
          </w:p>
        </w:tc>
        <w:tc>
          <w:tcPr>
            <w:tcW w:w="2134" w:type="dxa"/>
            <w:tcBorders>
              <w:top w:val="single" w:sz="7" w:space="0" w:color="000000"/>
              <w:left w:val="single" w:sz="7" w:space="0" w:color="000000"/>
              <w:bottom w:val="single" w:sz="7" w:space="0" w:color="000000"/>
              <w:right w:val="single" w:sz="7" w:space="0" w:color="000000"/>
            </w:tcBorders>
          </w:tcPr>
          <w:p w14:paraId="68A72B3B" w14:textId="77777777" w:rsidR="009D29C8" w:rsidRPr="00F9598A" w:rsidRDefault="009D29C8" w:rsidP="009D29C8">
            <w:pPr>
              <w:tabs>
                <w:tab w:val="right" w:pos="1383"/>
              </w:tabs>
              <w:spacing w:before="60" w:after="60"/>
            </w:pPr>
          </w:p>
        </w:tc>
        <w:tc>
          <w:tcPr>
            <w:tcW w:w="2135" w:type="dxa"/>
            <w:tcBorders>
              <w:top w:val="single" w:sz="7" w:space="0" w:color="000000"/>
              <w:left w:val="single" w:sz="7" w:space="0" w:color="000000"/>
              <w:bottom w:val="single" w:sz="7" w:space="0" w:color="000000"/>
              <w:right w:val="single" w:sz="7" w:space="0" w:color="000000"/>
            </w:tcBorders>
          </w:tcPr>
          <w:p w14:paraId="70325630" w14:textId="77777777" w:rsidR="009D29C8" w:rsidRPr="00F9598A" w:rsidRDefault="009D29C8" w:rsidP="009D29C8">
            <w:pPr>
              <w:tabs>
                <w:tab w:val="right" w:pos="1334"/>
              </w:tabs>
              <w:spacing w:before="60" w:after="60"/>
            </w:pPr>
          </w:p>
        </w:tc>
      </w:tr>
      <w:tr w:rsidR="009D29C8" w:rsidRPr="00F9598A" w14:paraId="5F52A39F"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5C8DEF45" w14:textId="77777777" w:rsidR="009D29C8" w:rsidRPr="00F9598A" w:rsidRDefault="009D29C8" w:rsidP="009D29C8">
            <w:pPr>
              <w:spacing w:before="60" w:after="60"/>
            </w:pPr>
            <w:r w:rsidRPr="00F9598A">
              <w:t>Worker</w:t>
            </w:r>
            <w:r>
              <w:t>’</w:t>
            </w:r>
            <w:r w:rsidRPr="00F9598A">
              <w:t>s Compensation/Unemployment Insurance</w:t>
            </w:r>
          </w:p>
        </w:tc>
        <w:tc>
          <w:tcPr>
            <w:tcW w:w="2134" w:type="dxa"/>
            <w:tcBorders>
              <w:top w:val="single" w:sz="7" w:space="0" w:color="000000"/>
              <w:left w:val="single" w:sz="7" w:space="0" w:color="000000"/>
              <w:bottom w:val="single" w:sz="7" w:space="0" w:color="000000"/>
              <w:right w:val="single" w:sz="7" w:space="0" w:color="000000"/>
            </w:tcBorders>
          </w:tcPr>
          <w:p w14:paraId="4C211CDB" w14:textId="77777777" w:rsidR="009D29C8" w:rsidRPr="00F9598A" w:rsidRDefault="009D29C8" w:rsidP="009D29C8">
            <w:pPr>
              <w:tabs>
                <w:tab w:val="right" w:pos="1383"/>
              </w:tabs>
              <w:spacing w:before="60" w:after="60"/>
            </w:pPr>
          </w:p>
        </w:tc>
        <w:tc>
          <w:tcPr>
            <w:tcW w:w="2135" w:type="dxa"/>
            <w:tcBorders>
              <w:top w:val="single" w:sz="7" w:space="0" w:color="000000"/>
              <w:left w:val="single" w:sz="7" w:space="0" w:color="000000"/>
              <w:bottom w:val="single" w:sz="7" w:space="0" w:color="000000"/>
              <w:right w:val="single" w:sz="7" w:space="0" w:color="000000"/>
            </w:tcBorders>
          </w:tcPr>
          <w:p w14:paraId="2D5CE1E4" w14:textId="77777777" w:rsidR="009D29C8" w:rsidRPr="00F9598A" w:rsidRDefault="009D29C8" w:rsidP="009D29C8">
            <w:pPr>
              <w:tabs>
                <w:tab w:val="right" w:pos="1334"/>
              </w:tabs>
              <w:spacing w:before="60" w:after="60"/>
            </w:pPr>
          </w:p>
        </w:tc>
      </w:tr>
      <w:tr w:rsidR="009D29C8" w:rsidRPr="00F9598A" w14:paraId="6FBEEBB8"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005BE2A8" w14:textId="77777777" w:rsidR="009D29C8" w:rsidRPr="00F9598A" w:rsidRDefault="009D29C8" w:rsidP="009D29C8">
            <w:pPr>
              <w:spacing w:before="60" w:after="60"/>
            </w:pPr>
            <w:r w:rsidRPr="00F9598A">
              <w:t>Retirement Expenses</w:t>
            </w:r>
          </w:p>
        </w:tc>
        <w:tc>
          <w:tcPr>
            <w:tcW w:w="2134" w:type="dxa"/>
            <w:tcBorders>
              <w:top w:val="single" w:sz="7" w:space="0" w:color="000000"/>
              <w:left w:val="single" w:sz="7" w:space="0" w:color="000000"/>
              <w:bottom w:val="single" w:sz="7" w:space="0" w:color="000000"/>
              <w:right w:val="single" w:sz="7" w:space="0" w:color="000000"/>
            </w:tcBorders>
          </w:tcPr>
          <w:p w14:paraId="6012FCFA" w14:textId="77777777" w:rsidR="009D29C8" w:rsidRPr="00F9598A" w:rsidRDefault="009D29C8" w:rsidP="009D29C8">
            <w:pPr>
              <w:tabs>
                <w:tab w:val="right" w:pos="1383"/>
              </w:tabs>
              <w:spacing w:before="60" w:after="60"/>
            </w:pPr>
          </w:p>
        </w:tc>
        <w:tc>
          <w:tcPr>
            <w:tcW w:w="2135" w:type="dxa"/>
            <w:tcBorders>
              <w:top w:val="single" w:sz="7" w:space="0" w:color="000000"/>
              <w:left w:val="single" w:sz="7" w:space="0" w:color="000000"/>
              <w:bottom w:val="single" w:sz="7" w:space="0" w:color="000000"/>
              <w:right w:val="single" w:sz="7" w:space="0" w:color="000000"/>
            </w:tcBorders>
          </w:tcPr>
          <w:p w14:paraId="537FFAA2" w14:textId="77777777" w:rsidR="009D29C8" w:rsidRPr="00F9598A" w:rsidRDefault="009D29C8" w:rsidP="009D29C8">
            <w:pPr>
              <w:tabs>
                <w:tab w:val="right" w:pos="1334"/>
              </w:tabs>
              <w:spacing w:before="60" w:after="60"/>
            </w:pPr>
          </w:p>
        </w:tc>
      </w:tr>
      <w:tr w:rsidR="009D29C8" w:rsidRPr="00F9598A" w14:paraId="7B55D4C6"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0A65EE01" w14:textId="77777777" w:rsidR="009D29C8" w:rsidRPr="00F9598A" w:rsidRDefault="009D29C8" w:rsidP="009D29C8">
            <w:pPr>
              <w:spacing w:before="60" w:after="60"/>
            </w:pPr>
            <w:r w:rsidRPr="00F9598A">
              <w:t>Hospitalization</w:t>
            </w:r>
          </w:p>
        </w:tc>
        <w:tc>
          <w:tcPr>
            <w:tcW w:w="2134" w:type="dxa"/>
            <w:tcBorders>
              <w:top w:val="single" w:sz="7" w:space="0" w:color="000000"/>
              <w:left w:val="single" w:sz="7" w:space="0" w:color="000000"/>
              <w:bottom w:val="single" w:sz="7" w:space="0" w:color="000000"/>
              <w:right w:val="single" w:sz="7" w:space="0" w:color="000000"/>
            </w:tcBorders>
          </w:tcPr>
          <w:p w14:paraId="03684F18" w14:textId="77777777" w:rsidR="009D29C8" w:rsidRPr="00F9598A" w:rsidRDefault="009D29C8" w:rsidP="009D29C8">
            <w:pPr>
              <w:tabs>
                <w:tab w:val="right" w:pos="1383"/>
              </w:tabs>
              <w:spacing w:before="60" w:after="60"/>
            </w:pPr>
          </w:p>
        </w:tc>
        <w:tc>
          <w:tcPr>
            <w:tcW w:w="2135" w:type="dxa"/>
            <w:tcBorders>
              <w:top w:val="single" w:sz="7" w:space="0" w:color="000000"/>
              <w:left w:val="single" w:sz="7" w:space="0" w:color="000000"/>
              <w:bottom w:val="single" w:sz="7" w:space="0" w:color="000000"/>
              <w:right w:val="single" w:sz="7" w:space="0" w:color="000000"/>
            </w:tcBorders>
          </w:tcPr>
          <w:p w14:paraId="53AEFE12" w14:textId="77777777" w:rsidR="009D29C8" w:rsidRPr="00F9598A" w:rsidRDefault="009D29C8" w:rsidP="009D29C8">
            <w:pPr>
              <w:tabs>
                <w:tab w:val="right" w:pos="1334"/>
              </w:tabs>
              <w:spacing w:before="60" w:after="60"/>
            </w:pPr>
          </w:p>
        </w:tc>
      </w:tr>
      <w:tr w:rsidR="009D29C8" w:rsidRPr="00F9598A" w14:paraId="1E51D67B"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26D0A0C6" w14:textId="77777777" w:rsidR="009D29C8" w:rsidRPr="00F9598A" w:rsidRDefault="009D29C8" w:rsidP="009D29C8">
            <w:pPr>
              <w:spacing w:before="60" w:after="60"/>
            </w:pPr>
            <w:r w:rsidRPr="00F9598A">
              <w:t xml:space="preserve">Other </w:t>
            </w:r>
            <w:r w:rsidRPr="00F9598A">
              <w:rPr>
                <w:i/>
                <w:iCs/>
              </w:rPr>
              <w:t>(identify)</w:t>
            </w:r>
            <w:r w:rsidRPr="00F9598A">
              <w:rPr>
                <w:iCs/>
              </w:rPr>
              <w:t xml:space="preserve">  </w:t>
            </w:r>
          </w:p>
        </w:tc>
        <w:tc>
          <w:tcPr>
            <w:tcW w:w="2134" w:type="dxa"/>
            <w:tcBorders>
              <w:top w:val="single" w:sz="7" w:space="0" w:color="000000"/>
              <w:left w:val="single" w:sz="7" w:space="0" w:color="000000"/>
              <w:bottom w:val="single" w:sz="7" w:space="0" w:color="000000"/>
              <w:right w:val="single" w:sz="7" w:space="0" w:color="000000"/>
            </w:tcBorders>
          </w:tcPr>
          <w:p w14:paraId="2CB494B0" w14:textId="77777777" w:rsidR="009D29C8" w:rsidRPr="00F9598A" w:rsidRDefault="009D29C8" w:rsidP="009D29C8">
            <w:pPr>
              <w:tabs>
                <w:tab w:val="right" w:pos="1383"/>
              </w:tabs>
              <w:spacing w:before="60" w:after="60"/>
            </w:pPr>
          </w:p>
        </w:tc>
        <w:tc>
          <w:tcPr>
            <w:tcW w:w="2135" w:type="dxa"/>
            <w:tcBorders>
              <w:top w:val="single" w:sz="7" w:space="0" w:color="000000"/>
              <w:left w:val="single" w:sz="7" w:space="0" w:color="000000"/>
              <w:bottom w:val="single" w:sz="7" w:space="0" w:color="000000"/>
              <w:right w:val="single" w:sz="7" w:space="0" w:color="000000"/>
            </w:tcBorders>
          </w:tcPr>
          <w:p w14:paraId="26B8E5BA" w14:textId="77777777" w:rsidR="009D29C8" w:rsidRPr="00F9598A" w:rsidRDefault="009D29C8" w:rsidP="009D29C8">
            <w:pPr>
              <w:tabs>
                <w:tab w:val="right" w:pos="1334"/>
              </w:tabs>
              <w:spacing w:before="60" w:after="60"/>
            </w:pPr>
          </w:p>
        </w:tc>
      </w:tr>
      <w:tr w:rsidR="009D29C8" w:rsidRPr="00F9598A" w14:paraId="4D05256B"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449DF238" w14:textId="77777777" w:rsidR="009D29C8" w:rsidRPr="00F9598A" w:rsidRDefault="009D29C8" w:rsidP="009D29C8">
            <w:pPr>
              <w:spacing w:before="60" w:after="60"/>
            </w:pPr>
          </w:p>
        </w:tc>
        <w:tc>
          <w:tcPr>
            <w:tcW w:w="2134" w:type="dxa"/>
            <w:tcBorders>
              <w:top w:val="single" w:sz="7" w:space="0" w:color="000000"/>
              <w:left w:val="single" w:sz="7" w:space="0" w:color="000000"/>
              <w:bottom w:val="single" w:sz="7" w:space="0" w:color="000000"/>
              <w:right w:val="single" w:sz="7" w:space="0" w:color="000000"/>
            </w:tcBorders>
          </w:tcPr>
          <w:p w14:paraId="7A621765" w14:textId="77777777" w:rsidR="009D29C8" w:rsidRPr="00F9598A" w:rsidRDefault="009D29C8" w:rsidP="009D29C8">
            <w:pPr>
              <w:tabs>
                <w:tab w:val="right" w:pos="1383"/>
              </w:tabs>
              <w:spacing w:before="60" w:after="60"/>
            </w:pPr>
          </w:p>
        </w:tc>
        <w:tc>
          <w:tcPr>
            <w:tcW w:w="2135" w:type="dxa"/>
            <w:tcBorders>
              <w:top w:val="single" w:sz="7" w:space="0" w:color="000000"/>
              <w:left w:val="single" w:sz="7" w:space="0" w:color="000000"/>
              <w:bottom w:val="single" w:sz="7" w:space="0" w:color="000000"/>
              <w:right w:val="single" w:sz="7" w:space="0" w:color="000000"/>
            </w:tcBorders>
          </w:tcPr>
          <w:p w14:paraId="202881B8" w14:textId="77777777" w:rsidR="009D29C8" w:rsidRPr="00F9598A" w:rsidRDefault="009D29C8" w:rsidP="009D29C8">
            <w:pPr>
              <w:tabs>
                <w:tab w:val="right" w:pos="1334"/>
              </w:tabs>
              <w:spacing w:before="60" w:after="60"/>
            </w:pPr>
          </w:p>
        </w:tc>
      </w:tr>
      <w:tr w:rsidR="009D29C8" w:rsidRPr="00F9598A" w14:paraId="0F93B0FA"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59794ED7" w14:textId="77777777" w:rsidR="009D29C8" w:rsidRPr="00F9598A" w:rsidRDefault="009D29C8" w:rsidP="009D29C8">
            <w:pPr>
              <w:spacing w:before="60" w:after="60"/>
            </w:pPr>
          </w:p>
        </w:tc>
        <w:tc>
          <w:tcPr>
            <w:tcW w:w="2134" w:type="dxa"/>
            <w:tcBorders>
              <w:top w:val="single" w:sz="7" w:space="0" w:color="000000"/>
              <w:left w:val="single" w:sz="7" w:space="0" w:color="000000"/>
              <w:bottom w:val="single" w:sz="7" w:space="0" w:color="000000"/>
              <w:right w:val="single" w:sz="7" w:space="0" w:color="000000"/>
            </w:tcBorders>
          </w:tcPr>
          <w:p w14:paraId="1DD26733" w14:textId="77777777" w:rsidR="009D29C8" w:rsidRPr="00F9598A" w:rsidRDefault="009D29C8" w:rsidP="009D29C8">
            <w:pPr>
              <w:tabs>
                <w:tab w:val="right" w:pos="1383"/>
              </w:tabs>
              <w:spacing w:before="60" w:after="60"/>
            </w:pPr>
          </w:p>
        </w:tc>
        <w:tc>
          <w:tcPr>
            <w:tcW w:w="2135" w:type="dxa"/>
            <w:tcBorders>
              <w:top w:val="single" w:sz="7" w:space="0" w:color="000000"/>
              <w:left w:val="single" w:sz="7" w:space="0" w:color="000000"/>
              <w:bottom w:val="single" w:sz="7" w:space="0" w:color="000000"/>
              <w:right w:val="single" w:sz="7" w:space="0" w:color="000000"/>
            </w:tcBorders>
          </w:tcPr>
          <w:p w14:paraId="2BCDC1E1" w14:textId="77777777" w:rsidR="009D29C8" w:rsidRPr="00F9598A" w:rsidRDefault="009D29C8" w:rsidP="009D29C8">
            <w:pPr>
              <w:tabs>
                <w:tab w:val="right" w:pos="1334"/>
              </w:tabs>
              <w:spacing w:before="60" w:after="60"/>
            </w:pPr>
          </w:p>
        </w:tc>
      </w:tr>
      <w:tr w:rsidR="009D29C8" w:rsidRPr="00F9598A" w14:paraId="13BE4D56" w14:textId="77777777">
        <w:trPr>
          <w:cantSplit/>
        </w:trPr>
        <w:tc>
          <w:tcPr>
            <w:tcW w:w="6021" w:type="dxa"/>
            <w:tcBorders>
              <w:top w:val="single" w:sz="7" w:space="0" w:color="000000"/>
              <w:left w:val="single" w:sz="7" w:space="0" w:color="000000"/>
              <w:bottom w:val="single" w:sz="7" w:space="0" w:color="000000"/>
              <w:right w:val="single" w:sz="7" w:space="0" w:color="000000"/>
            </w:tcBorders>
          </w:tcPr>
          <w:p w14:paraId="2FF9314D" w14:textId="77777777" w:rsidR="009D29C8" w:rsidRPr="00F9598A" w:rsidRDefault="009D29C8" w:rsidP="00B03689">
            <w:pPr>
              <w:spacing w:before="60" w:after="60"/>
              <w:jc w:val="right"/>
            </w:pPr>
            <w:r w:rsidRPr="00F9598A">
              <w:rPr>
                <w:b/>
                <w:bCs/>
              </w:rPr>
              <w:t>Total Payroll-Related Expenses</w:t>
            </w:r>
          </w:p>
        </w:tc>
        <w:tc>
          <w:tcPr>
            <w:tcW w:w="2134" w:type="dxa"/>
            <w:tcBorders>
              <w:top w:val="single" w:sz="7" w:space="0" w:color="000000"/>
              <w:left w:val="single" w:sz="7" w:space="0" w:color="000000"/>
              <w:bottom w:val="single" w:sz="7" w:space="0" w:color="000000"/>
              <w:right w:val="single" w:sz="7" w:space="0" w:color="000000"/>
            </w:tcBorders>
          </w:tcPr>
          <w:p w14:paraId="05E51F95" w14:textId="77777777" w:rsidR="009D29C8" w:rsidRPr="00F9598A" w:rsidRDefault="009D29C8" w:rsidP="00B03689">
            <w:pPr>
              <w:tabs>
                <w:tab w:val="right" w:pos="1383"/>
              </w:tabs>
              <w:spacing w:before="60" w:after="60"/>
              <w:rPr>
                <w:b/>
              </w:rPr>
            </w:pPr>
          </w:p>
        </w:tc>
        <w:tc>
          <w:tcPr>
            <w:tcW w:w="2135" w:type="dxa"/>
            <w:tcBorders>
              <w:top w:val="single" w:sz="7" w:space="0" w:color="000000"/>
              <w:left w:val="single" w:sz="7" w:space="0" w:color="000000"/>
              <w:bottom w:val="single" w:sz="7" w:space="0" w:color="000000"/>
              <w:right w:val="single" w:sz="7" w:space="0" w:color="000000"/>
            </w:tcBorders>
          </w:tcPr>
          <w:p w14:paraId="41F94AFB" w14:textId="77777777" w:rsidR="009D29C8" w:rsidRPr="00F9598A" w:rsidRDefault="009D29C8" w:rsidP="00B03689">
            <w:pPr>
              <w:tabs>
                <w:tab w:val="right" w:pos="1334"/>
              </w:tabs>
              <w:spacing w:before="60" w:after="60"/>
              <w:rPr>
                <w:b/>
              </w:rPr>
            </w:pPr>
          </w:p>
        </w:tc>
      </w:tr>
    </w:tbl>
    <w:p w14:paraId="06A9A108" w14:textId="77777777" w:rsidR="009D29C8" w:rsidRPr="00F9598A" w:rsidRDefault="009D29C8" w:rsidP="009D29C8">
      <w:pPr>
        <w:tabs>
          <w:tab w:val="left" w:pos="-1440"/>
        </w:tabs>
        <w:ind w:left="720" w:hanging="720"/>
      </w:pPr>
      <w:r w:rsidRPr="00F9598A">
        <w:rPr>
          <w:b/>
          <w:bCs/>
        </w:rPr>
        <w:lastRenderedPageBreak/>
        <w:t>II.</w:t>
      </w:r>
      <w:r w:rsidRPr="00F9598A">
        <w:rPr>
          <w:b/>
          <w:bCs/>
        </w:rPr>
        <w:tab/>
        <w:t>A.</w:t>
      </w:r>
      <w:r>
        <w:rPr>
          <w:b/>
          <w:bCs/>
        </w:rPr>
        <w:t xml:space="preserve"> </w:t>
      </w:r>
      <w:r w:rsidRPr="00F9598A">
        <w:rPr>
          <w:b/>
          <w:bCs/>
        </w:rPr>
        <w:t xml:space="preserve"> Travel and Short-Term Training</w:t>
      </w:r>
    </w:p>
    <w:tbl>
      <w:tblPr>
        <w:tblW w:w="0" w:type="auto"/>
        <w:tblLayout w:type="fixed"/>
        <w:tblCellMar>
          <w:left w:w="120" w:type="dxa"/>
          <w:right w:w="120" w:type="dxa"/>
        </w:tblCellMar>
        <w:tblLook w:val="0000" w:firstRow="0" w:lastRow="0" w:firstColumn="0" w:lastColumn="0" w:noHBand="0" w:noVBand="0"/>
      </w:tblPr>
      <w:tblGrid>
        <w:gridCol w:w="5916"/>
        <w:gridCol w:w="2187"/>
        <w:gridCol w:w="2187"/>
      </w:tblGrid>
      <w:tr w:rsidR="009D29C8" w:rsidRPr="00F9598A" w14:paraId="57B80227" w14:textId="77777777" w:rsidTr="002609F9">
        <w:trPr>
          <w:cantSplit/>
        </w:trPr>
        <w:tc>
          <w:tcPr>
            <w:tcW w:w="5916" w:type="dxa"/>
            <w:tcBorders>
              <w:top w:val="single" w:sz="7" w:space="0" w:color="000000"/>
              <w:left w:val="single" w:sz="7" w:space="0" w:color="000000"/>
              <w:bottom w:val="single" w:sz="7" w:space="0" w:color="000000"/>
              <w:right w:val="single" w:sz="7" w:space="0" w:color="000000"/>
            </w:tcBorders>
            <w:vAlign w:val="bottom"/>
          </w:tcPr>
          <w:p w14:paraId="349359A4" w14:textId="77777777" w:rsidR="009D29C8" w:rsidRPr="00F9598A" w:rsidRDefault="009D29C8" w:rsidP="009D29C8">
            <w:pPr>
              <w:spacing w:before="60" w:after="60"/>
              <w:jc w:val="center"/>
            </w:pPr>
          </w:p>
        </w:tc>
        <w:tc>
          <w:tcPr>
            <w:tcW w:w="2187" w:type="dxa"/>
            <w:tcBorders>
              <w:top w:val="single" w:sz="7" w:space="0" w:color="000000"/>
              <w:left w:val="single" w:sz="7" w:space="0" w:color="000000"/>
              <w:bottom w:val="single" w:sz="7" w:space="0" w:color="000000"/>
              <w:right w:val="single" w:sz="7" w:space="0" w:color="000000"/>
            </w:tcBorders>
            <w:vAlign w:val="bottom"/>
          </w:tcPr>
          <w:p w14:paraId="13E2C917" w14:textId="77777777" w:rsidR="009D29C8" w:rsidRPr="00F9598A" w:rsidRDefault="00FE5219" w:rsidP="009D29C8">
            <w:pPr>
              <w:spacing w:before="60" w:after="60"/>
              <w:jc w:val="center"/>
            </w:pPr>
            <w:r>
              <w:t>Total</w:t>
            </w:r>
          </w:p>
        </w:tc>
        <w:tc>
          <w:tcPr>
            <w:tcW w:w="2187" w:type="dxa"/>
            <w:tcBorders>
              <w:top w:val="single" w:sz="7" w:space="0" w:color="000000"/>
              <w:left w:val="single" w:sz="7" w:space="0" w:color="000000"/>
              <w:bottom w:val="single" w:sz="7" w:space="0" w:color="000000"/>
              <w:right w:val="single" w:sz="7" w:space="0" w:color="000000"/>
            </w:tcBorders>
            <w:vAlign w:val="bottom"/>
          </w:tcPr>
          <w:p w14:paraId="7E492908" w14:textId="77777777" w:rsidR="009D29C8" w:rsidRPr="00F9598A" w:rsidRDefault="00FE5219" w:rsidP="009D29C8">
            <w:pPr>
              <w:spacing w:before="60" w:after="60"/>
              <w:jc w:val="center"/>
            </w:pPr>
            <w:r>
              <w:t>Total to Lake County</w:t>
            </w:r>
          </w:p>
        </w:tc>
      </w:tr>
      <w:tr w:rsidR="009D29C8" w:rsidRPr="00F9598A" w14:paraId="715562EB" w14:textId="77777777" w:rsidTr="002609F9">
        <w:trPr>
          <w:cantSplit/>
        </w:trPr>
        <w:tc>
          <w:tcPr>
            <w:tcW w:w="5916" w:type="dxa"/>
            <w:tcBorders>
              <w:top w:val="single" w:sz="7" w:space="0" w:color="000000"/>
              <w:left w:val="single" w:sz="7" w:space="0" w:color="000000"/>
              <w:bottom w:val="single" w:sz="7" w:space="0" w:color="000000"/>
              <w:right w:val="single" w:sz="7" w:space="0" w:color="000000"/>
            </w:tcBorders>
          </w:tcPr>
          <w:p w14:paraId="493781E3" w14:textId="77777777" w:rsidR="009D29C8" w:rsidRPr="00F9598A" w:rsidRDefault="009D29C8" w:rsidP="009D29C8">
            <w:pPr>
              <w:spacing w:before="60" w:after="60"/>
            </w:pPr>
            <w:r w:rsidRPr="00F9598A">
              <w:t>Mileage Reimbursement (</w:t>
            </w:r>
            <w:r>
              <w:rPr>
                <w:b/>
              </w:rPr>
              <w:t>_______</w:t>
            </w:r>
            <w:r w:rsidR="002609F9">
              <w:rPr>
                <w:b/>
              </w:rPr>
              <w:t>__</w:t>
            </w:r>
            <w:r>
              <w:rPr>
                <w:b/>
              </w:rPr>
              <w:t>____</w:t>
            </w:r>
            <w:r w:rsidRPr="00F9598A">
              <w:t xml:space="preserve"> per mile)</w:t>
            </w:r>
          </w:p>
        </w:tc>
        <w:tc>
          <w:tcPr>
            <w:tcW w:w="2187" w:type="dxa"/>
            <w:tcBorders>
              <w:top w:val="single" w:sz="7" w:space="0" w:color="000000"/>
              <w:left w:val="single" w:sz="7" w:space="0" w:color="000000"/>
              <w:bottom w:val="single" w:sz="7" w:space="0" w:color="000000"/>
              <w:right w:val="single" w:sz="7" w:space="0" w:color="000000"/>
            </w:tcBorders>
          </w:tcPr>
          <w:p w14:paraId="717EB4A2" w14:textId="77777777" w:rsidR="009D29C8" w:rsidRPr="00F9598A" w:rsidRDefault="009D29C8" w:rsidP="009D29C8">
            <w:pPr>
              <w:tabs>
                <w:tab w:val="right" w:pos="1398"/>
              </w:tabs>
              <w:spacing w:before="60" w:after="60"/>
            </w:pPr>
          </w:p>
        </w:tc>
        <w:tc>
          <w:tcPr>
            <w:tcW w:w="2187" w:type="dxa"/>
            <w:tcBorders>
              <w:top w:val="single" w:sz="7" w:space="0" w:color="000000"/>
              <w:left w:val="single" w:sz="7" w:space="0" w:color="000000"/>
              <w:bottom w:val="single" w:sz="7" w:space="0" w:color="000000"/>
              <w:right w:val="single" w:sz="7" w:space="0" w:color="000000"/>
            </w:tcBorders>
          </w:tcPr>
          <w:p w14:paraId="24E49C85" w14:textId="77777777" w:rsidR="009D29C8" w:rsidRPr="00F9598A" w:rsidRDefault="009D29C8" w:rsidP="009D29C8">
            <w:pPr>
              <w:tabs>
                <w:tab w:val="right" w:pos="1396"/>
              </w:tabs>
              <w:spacing w:before="60" w:after="60"/>
            </w:pPr>
          </w:p>
        </w:tc>
      </w:tr>
      <w:tr w:rsidR="009D29C8" w:rsidRPr="00F9598A" w14:paraId="6D559C5A" w14:textId="77777777" w:rsidTr="002609F9">
        <w:trPr>
          <w:cantSplit/>
        </w:trPr>
        <w:tc>
          <w:tcPr>
            <w:tcW w:w="5916" w:type="dxa"/>
            <w:tcBorders>
              <w:top w:val="single" w:sz="7" w:space="0" w:color="000000"/>
              <w:left w:val="single" w:sz="7" w:space="0" w:color="000000"/>
              <w:bottom w:val="single" w:sz="7" w:space="0" w:color="000000"/>
              <w:right w:val="single" w:sz="7" w:space="0" w:color="000000"/>
            </w:tcBorders>
          </w:tcPr>
          <w:p w14:paraId="73C0D1F2" w14:textId="77777777" w:rsidR="009D29C8" w:rsidRPr="00F9598A" w:rsidRDefault="009D29C8" w:rsidP="009D29C8">
            <w:pPr>
              <w:spacing w:before="60" w:after="60"/>
            </w:pPr>
            <w:r w:rsidRPr="00F9598A">
              <w:t>Short-Term Training</w:t>
            </w:r>
          </w:p>
        </w:tc>
        <w:tc>
          <w:tcPr>
            <w:tcW w:w="2187" w:type="dxa"/>
            <w:tcBorders>
              <w:top w:val="single" w:sz="7" w:space="0" w:color="000000"/>
              <w:left w:val="single" w:sz="7" w:space="0" w:color="000000"/>
              <w:bottom w:val="single" w:sz="7" w:space="0" w:color="000000"/>
              <w:right w:val="single" w:sz="7" w:space="0" w:color="000000"/>
            </w:tcBorders>
          </w:tcPr>
          <w:p w14:paraId="4743256D" w14:textId="77777777" w:rsidR="009D29C8" w:rsidRPr="00F9598A" w:rsidRDefault="009D29C8" w:rsidP="009D29C8">
            <w:pPr>
              <w:tabs>
                <w:tab w:val="right" w:pos="1398"/>
              </w:tabs>
              <w:spacing w:before="60" w:after="60"/>
            </w:pPr>
          </w:p>
        </w:tc>
        <w:tc>
          <w:tcPr>
            <w:tcW w:w="2187" w:type="dxa"/>
            <w:tcBorders>
              <w:top w:val="single" w:sz="7" w:space="0" w:color="000000"/>
              <w:left w:val="single" w:sz="7" w:space="0" w:color="000000"/>
              <w:bottom w:val="single" w:sz="7" w:space="0" w:color="000000"/>
              <w:right w:val="single" w:sz="7" w:space="0" w:color="000000"/>
            </w:tcBorders>
          </w:tcPr>
          <w:p w14:paraId="75FFB1D1" w14:textId="77777777" w:rsidR="009D29C8" w:rsidRPr="00F9598A" w:rsidRDefault="009D29C8" w:rsidP="009D29C8">
            <w:pPr>
              <w:tabs>
                <w:tab w:val="right" w:pos="1396"/>
              </w:tabs>
              <w:spacing w:before="60" w:after="60"/>
            </w:pPr>
          </w:p>
        </w:tc>
      </w:tr>
      <w:tr w:rsidR="009D29C8" w:rsidRPr="00F9598A" w14:paraId="62816948" w14:textId="77777777" w:rsidTr="002609F9">
        <w:trPr>
          <w:cantSplit/>
        </w:trPr>
        <w:tc>
          <w:tcPr>
            <w:tcW w:w="5916" w:type="dxa"/>
            <w:tcBorders>
              <w:top w:val="single" w:sz="7" w:space="0" w:color="000000"/>
              <w:left w:val="single" w:sz="7" w:space="0" w:color="000000"/>
              <w:bottom w:val="single" w:sz="7" w:space="0" w:color="000000"/>
              <w:right w:val="single" w:sz="7" w:space="0" w:color="000000"/>
            </w:tcBorders>
          </w:tcPr>
          <w:p w14:paraId="085C2B99" w14:textId="77777777" w:rsidR="009D29C8" w:rsidRPr="00F9598A" w:rsidRDefault="009D29C8" w:rsidP="009D29C8">
            <w:pPr>
              <w:spacing w:before="60" w:after="60"/>
              <w:jc w:val="right"/>
            </w:pPr>
            <w:r w:rsidRPr="00F9598A">
              <w:rPr>
                <w:b/>
                <w:bCs/>
              </w:rPr>
              <w:t>Total Travel and Short-Term Training</w:t>
            </w:r>
          </w:p>
        </w:tc>
        <w:tc>
          <w:tcPr>
            <w:tcW w:w="2187" w:type="dxa"/>
            <w:tcBorders>
              <w:top w:val="single" w:sz="7" w:space="0" w:color="000000"/>
              <w:left w:val="single" w:sz="7" w:space="0" w:color="000000"/>
              <w:bottom w:val="single" w:sz="7" w:space="0" w:color="000000"/>
              <w:right w:val="single" w:sz="7" w:space="0" w:color="000000"/>
            </w:tcBorders>
          </w:tcPr>
          <w:p w14:paraId="53014CA5" w14:textId="77777777" w:rsidR="009D29C8" w:rsidRPr="00F9598A" w:rsidRDefault="009D29C8" w:rsidP="009D29C8">
            <w:pPr>
              <w:tabs>
                <w:tab w:val="right" w:pos="1398"/>
              </w:tabs>
              <w:spacing w:before="60" w:after="60"/>
              <w:rPr>
                <w:b/>
              </w:rPr>
            </w:pPr>
          </w:p>
        </w:tc>
        <w:tc>
          <w:tcPr>
            <w:tcW w:w="2187" w:type="dxa"/>
            <w:tcBorders>
              <w:top w:val="single" w:sz="7" w:space="0" w:color="000000"/>
              <w:left w:val="single" w:sz="7" w:space="0" w:color="000000"/>
              <w:bottom w:val="single" w:sz="7" w:space="0" w:color="000000"/>
              <w:right w:val="single" w:sz="7" w:space="0" w:color="000000"/>
            </w:tcBorders>
          </w:tcPr>
          <w:p w14:paraId="73E63B64" w14:textId="77777777" w:rsidR="009D29C8" w:rsidRPr="00F9598A" w:rsidRDefault="009D29C8" w:rsidP="009D29C8">
            <w:pPr>
              <w:tabs>
                <w:tab w:val="right" w:pos="1396"/>
              </w:tabs>
              <w:spacing w:before="60" w:after="60"/>
              <w:rPr>
                <w:b/>
              </w:rPr>
            </w:pPr>
          </w:p>
        </w:tc>
      </w:tr>
    </w:tbl>
    <w:p w14:paraId="19B0D609" w14:textId="77777777" w:rsidR="009D29C8" w:rsidRPr="00F9598A" w:rsidRDefault="009D29C8" w:rsidP="009D29C8"/>
    <w:p w14:paraId="300FD9CF" w14:textId="77777777" w:rsidR="009D29C8" w:rsidRPr="00F9598A" w:rsidRDefault="009D29C8" w:rsidP="009D29C8">
      <w:pPr>
        <w:tabs>
          <w:tab w:val="left" w:pos="-1440"/>
        </w:tabs>
        <w:ind w:left="720" w:hanging="720"/>
      </w:pPr>
      <w:r w:rsidRPr="00F9598A">
        <w:rPr>
          <w:b/>
          <w:bCs/>
        </w:rPr>
        <w:t>II.</w:t>
      </w:r>
      <w:r w:rsidRPr="00F9598A">
        <w:rPr>
          <w:b/>
          <w:bCs/>
        </w:rPr>
        <w:tab/>
        <w:t xml:space="preserve">B. </w:t>
      </w:r>
      <w:r>
        <w:rPr>
          <w:b/>
          <w:bCs/>
        </w:rPr>
        <w:t xml:space="preserve"> </w:t>
      </w:r>
      <w:r w:rsidRPr="00F9598A">
        <w:rPr>
          <w:b/>
          <w:bCs/>
        </w:rPr>
        <w:t>Consumable Supplies</w:t>
      </w:r>
    </w:p>
    <w:tbl>
      <w:tblPr>
        <w:tblW w:w="0" w:type="auto"/>
        <w:tblLayout w:type="fixed"/>
        <w:tblCellMar>
          <w:left w:w="120" w:type="dxa"/>
          <w:right w:w="120" w:type="dxa"/>
        </w:tblCellMar>
        <w:tblLook w:val="0000" w:firstRow="0" w:lastRow="0" w:firstColumn="0" w:lastColumn="0" w:noHBand="0" w:noVBand="0"/>
      </w:tblPr>
      <w:tblGrid>
        <w:gridCol w:w="5880"/>
        <w:gridCol w:w="2205"/>
        <w:gridCol w:w="2205"/>
      </w:tblGrid>
      <w:tr w:rsidR="009D29C8" w:rsidRPr="00F9598A" w14:paraId="0B7A868B" w14:textId="77777777" w:rsidTr="002609F9">
        <w:trPr>
          <w:cantSplit/>
        </w:trPr>
        <w:tc>
          <w:tcPr>
            <w:tcW w:w="5880" w:type="dxa"/>
            <w:tcBorders>
              <w:top w:val="single" w:sz="7" w:space="0" w:color="000000"/>
              <w:left w:val="single" w:sz="7" w:space="0" w:color="000000"/>
              <w:bottom w:val="single" w:sz="7" w:space="0" w:color="000000"/>
              <w:right w:val="single" w:sz="7" w:space="0" w:color="000000"/>
            </w:tcBorders>
            <w:vAlign w:val="bottom"/>
          </w:tcPr>
          <w:p w14:paraId="6B239910" w14:textId="77777777" w:rsidR="009D29C8" w:rsidRPr="00F9598A" w:rsidRDefault="009D29C8" w:rsidP="009D29C8">
            <w:pPr>
              <w:spacing w:before="60" w:after="60"/>
              <w:jc w:val="center"/>
            </w:pPr>
            <w:r w:rsidRPr="00F9598A">
              <w:t>Type</w:t>
            </w:r>
          </w:p>
        </w:tc>
        <w:tc>
          <w:tcPr>
            <w:tcW w:w="2205" w:type="dxa"/>
            <w:tcBorders>
              <w:top w:val="single" w:sz="7" w:space="0" w:color="000000"/>
              <w:left w:val="single" w:sz="7" w:space="0" w:color="000000"/>
              <w:bottom w:val="single" w:sz="7" w:space="0" w:color="000000"/>
              <w:right w:val="single" w:sz="7" w:space="0" w:color="000000"/>
            </w:tcBorders>
            <w:vAlign w:val="bottom"/>
          </w:tcPr>
          <w:p w14:paraId="4FB3E3DD" w14:textId="77777777" w:rsidR="009D29C8" w:rsidRPr="00F9598A" w:rsidRDefault="00FE5219" w:rsidP="009D29C8">
            <w:pPr>
              <w:spacing w:before="60" w:after="60"/>
              <w:jc w:val="center"/>
            </w:pPr>
            <w:r>
              <w:t>Total</w:t>
            </w:r>
          </w:p>
        </w:tc>
        <w:tc>
          <w:tcPr>
            <w:tcW w:w="2205" w:type="dxa"/>
            <w:tcBorders>
              <w:top w:val="single" w:sz="7" w:space="0" w:color="000000"/>
              <w:left w:val="single" w:sz="7" w:space="0" w:color="000000"/>
              <w:bottom w:val="single" w:sz="7" w:space="0" w:color="000000"/>
              <w:right w:val="single" w:sz="7" w:space="0" w:color="000000"/>
            </w:tcBorders>
            <w:vAlign w:val="bottom"/>
          </w:tcPr>
          <w:p w14:paraId="4339623D" w14:textId="77777777" w:rsidR="009D29C8" w:rsidRPr="00F9598A" w:rsidRDefault="00FE5219" w:rsidP="009D29C8">
            <w:pPr>
              <w:spacing w:before="60" w:after="60"/>
              <w:jc w:val="center"/>
            </w:pPr>
            <w:r>
              <w:t>Total to Lake County</w:t>
            </w:r>
          </w:p>
        </w:tc>
      </w:tr>
      <w:tr w:rsidR="009D29C8" w:rsidRPr="00F9598A" w14:paraId="4A2E61B9" w14:textId="77777777" w:rsidTr="002609F9">
        <w:trPr>
          <w:cantSplit/>
        </w:trPr>
        <w:tc>
          <w:tcPr>
            <w:tcW w:w="5880" w:type="dxa"/>
            <w:tcBorders>
              <w:top w:val="single" w:sz="7" w:space="0" w:color="000000"/>
              <w:left w:val="single" w:sz="7" w:space="0" w:color="000000"/>
              <w:bottom w:val="single" w:sz="7" w:space="0" w:color="000000"/>
              <w:right w:val="single" w:sz="7" w:space="0" w:color="000000"/>
            </w:tcBorders>
          </w:tcPr>
          <w:p w14:paraId="768847CD" w14:textId="77777777" w:rsidR="009D29C8" w:rsidRPr="00F9598A" w:rsidRDefault="009D29C8" w:rsidP="009D29C8">
            <w:pPr>
              <w:spacing w:before="60" w:after="60"/>
            </w:pPr>
            <w:r w:rsidRPr="00F9598A">
              <w:t>Office Supplies</w:t>
            </w:r>
          </w:p>
        </w:tc>
        <w:tc>
          <w:tcPr>
            <w:tcW w:w="2205" w:type="dxa"/>
            <w:tcBorders>
              <w:top w:val="single" w:sz="7" w:space="0" w:color="000000"/>
              <w:left w:val="single" w:sz="7" w:space="0" w:color="000000"/>
              <w:bottom w:val="single" w:sz="7" w:space="0" w:color="000000"/>
              <w:right w:val="single" w:sz="7" w:space="0" w:color="000000"/>
            </w:tcBorders>
          </w:tcPr>
          <w:p w14:paraId="65378459" w14:textId="77777777" w:rsidR="009D29C8" w:rsidRPr="00F9598A" w:rsidRDefault="009D29C8" w:rsidP="009D29C8">
            <w:pPr>
              <w:tabs>
                <w:tab w:val="right" w:pos="1626"/>
              </w:tabs>
              <w:spacing w:before="60" w:after="60"/>
            </w:pPr>
          </w:p>
        </w:tc>
        <w:tc>
          <w:tcPr>
            <w:tcW w:w="2205" w:type="dxa"/>
            <w:tcBorders>
              <w:top w:val="single" w:sz="7" w:space="0" w:color="000000"/>
              <w:left w:val="single" w:sz="7" w:space="0" w:color="000000"/>
              <w:bottom w:val="single" w:sz="7" w:space="0" w:color="000000"/>
              <w:right w:val="single" w:sz="7" w:space="0" w:color="000000"/>
            </w:tcBorders>
          </w:tcPr>
          <w:p w14:paraId="1DDD345C" w14:textId="77777777" w:rsidR="009D29C8" w:rsidRPr="00F9598A" w:rsidRDefault="009D29C8" w:rsidP="009D29C8">
            <w:pPr>
              <w:tabs>
                <w:tab w:val="right" w:pos="1554"/>
              </w:tabs>
              <w:spacing w:before="60" w:after="60"/>
            </w:pPr>
          </w:p>
        </w:tc>
      </w:tr>
      <w:tr w:rsidR="009D29C8" w:rsidRPr="00F9598A" w14:paraId="41D73588" w14:textId="77777777" w:rsidTr="002609F9">
        <w:trPr>
          <w:cantSplit/>
        </w:trPr>
        <w:tc>
          <w:tcPr>
            <w:tcW w:w="5880" w:type="dxa"/>
            <w:tcBorders>
              <w:top w:val="single" w:sz="7" w:space="0" w:color="000000"/>
              <w:left w:val="single" w:sz="7" w:space="0" w:color="000000"/>
              <w:bottom w:val="single" w:sz="7" w:space="0" w:color="000000"/>
              <w:right w:val="single" w:sz="7" w:space="0" w:color="000000"/>
            </w:tcBorders>
          </w:tcPr>
          <w:p w14:paraId="7067C7CD" w14:textId="77777777" w:rsidR="009D29C8" w:rsidRPr="00F9598A" w:rsidRDefault="009D29C8" w:rsidP="009D29C8">
            <w:pPr>
              <w:spacing w:before="60" w:after="60"/>
            </w:pPr>
            <w:r w:rsidRPr="00F9598A">
              <w:t>Cleaning Supplies</w:t>
            </w:r>
          </w:p>
        </w:tc>
        <w:tc>
          <w:tcPr>
            <w:tcW w:w="2205" w:type="dxa"/>
            <w:tcBorders>
              <w:top w:val="single" w:sz="7" w:space="0" w:color="000000"/>
              <w:left w:val="single" w:sz="7" w:space="0" w:color="000000"/>
              <w:bottom w:val="single" w:sz="7" w:space="0" w:color="000000"/>
              <w:right w:val="single" w:sz="7" w:space="0" w:color="000000"/>
            </w:tcBorders>
          </w:tcPr>
          <w:p w14:paraId="5868FC42" w14:textId="77777777" w:rsidR="009D29C8" w:rsidRPr="00F9598A" w:rsidRDefault="009D29C8" w:rsidP="009D29C8">
            <w:pPr>
              <w:tabs>
                <w:tab w:val="right" w:pos="1626"/>
              </w:tabs>
              <w:spacing w:before="60" w:after="60"/>
            </w:pPr>
          </w:p>
        </w:tc>
        <w:tc>
          <w:tcPr>
            <w:tcW w:w="2205" w:type="dxa"/>
            <w:tcBorders>
              <w:top w:val="single" w:sz="7" w:space="0" w:color="000000"/>
              <w:left w:val="single" w:sz="7" w:space="0" w:color="000000"/>
              <w:bottom w:val="single" w:sz="7" w:space="0" w:color="000000"/>
              <w:right w:val="single" w:sz="7" w:space="0" w:color="000000"/>
            </w:tcBorders>
          </w:tcPr>
          <w:p w14:paraId="4EA24252" w14:textId="77777777" w:rsidR="009D29C8" w:rsidRPr="00F9598A" w:rsidRDefault="009D29C8" w:rsidP="009D29C8">
            <w:pPr>
              <w:tabs>
                <w:tab w:val="right" w:pos="1554"/>
              </w:tabs>
              <w:spacing w:before="60" w:after="60"/>
            </w:pPr>
          </w:p>
        </w:tc>
      </w:tr>
      <w:tr w:rsidR="009D29C8" w:rsidRPr="00F9598A" w14:paraId="4CEBA4DA" w14:textId="77777777" w:rsidTr="002609F9">
        <w:trPr>
          <w:cantSplit/>
        </w:trPr>
        <w:tc>
          <w:tcPr>
            <w:tcW w:w="5880" w:type="dxa"/>
            <w:tcBorders>
              <w:top w:val="single" w:sz="7" w:space="0" w:color="000000"/>
              <w:left w:val="single" w:sz="7" w:space="0" w:color="000000"/>
              <w:bottom w:val="single" w:sz="7" w:space="0" w:color="000000"/>
              <w:right w:val="single" w:sz="7" w:space="0" w:color="000000"/>
            </w:tcBorders>
          </w:tcPr>
          <w:p w14:paraId="782D71E7" w14:textId="77777777" w:rsidR="009D29C8" w:rsidRPr="00F9598A" w:rsidRDefault="009D29C8" w:rsidP="009D29C8">
            <w:pPr>
              <w:spacing w:before="60" w:after="60"/>
            </w:pPr>
            <w:r w:rsidRPr="00F9598A">
              <w:t xml:space="preserve">Other </w:t>
            </w:r>
            <w:r w:rsidRPr="00F9598A">
              <w:rPr>
                <w:i/>
                <w:iCs/>
              </w:rPr>
              <w:t>(identify)</w:t>
            </w:r>
            <w:r w:rsidRPr="00F9598A">
              <w:rPr>
                <w:iCs/>
              </w:rPr>
              <w:t xml:space="preserve">  </w:t>
            </w:r>
          </w:p>
        </w:tc>
        <w:tc>
          <w:tcPr>
            <w:tcW w:w="2205" w:type="dxa"/>
            <w:tcBorders>
              <w:top w:val="single" w:sz="7" w:space="0" w:color="000000"/>
              <w:left w:val="single" w:sz="7" w:space="0" w:color="000000"/>
              <w:bottom w:val="single" w:sz="7" w:space="0" w:color="000000"/>
              <w:right w:val="single" w:sz="7" w:space="0" w:color="000000"/>
            </w:tcBorders>
          </w:tcPr>
          <w:p w14:paraId="0277A069" w14:textId="77777777" w:rsidR="009D29C8" w:rsidRPr="00F9598A" w:rsidRDefault="009D29C8" w:rsidP="009D29C8">
            <w:pPr>
              <w:tabs>
                <w:tab w:val="right" w:pos="1626"/>
              </w:tabs>
              <w:spacing w:before="60" w:after="60"/>
            </w:pPr>
          </w:p>
        </w:tc>
        <w:tc>
          <w:tcPr>
            <w:tcW w:w="2205" w:type="dxa"/>
            <w:tcBorders>
              <w:top w:val="single" w:sz="7" w:space="0" w:color="000000"/>
              <w:left w:val="single" w:sz="7" w:space="0" w:color="000000"/>
              <w:bottom w:val="single" w:sz="7" w:space="0" w:color="000000"/>
              <w:right w:val="single" w:sz="7" w:space="0" w:color="000000"/>
            </w:tcBorders>
          </w:tcPr>
          <w:p w14:paraId="4251886D" w14:textId="77777777" w:rsidR="009D29C8" w:rsidRPr="00F9598A" w:rsidRDefault="009D29C8" w:rsidP="009D29C8">
            <w:pPr>
              <w:tabs>
                <w:tab w:val="right" w:pos="1554"/>
              </w:tabs>
              <w:spacing w:before="60" w:after="60"/>
            </w:pPr>
          </w:p>
        </w:tc>
      </w:tr>
      <w:tr w:rsidR="009D29C8" w:rsidRPr="00F9598A" w14:paraId="7393C695" w14:textId="77777777" w:rsidTr="002609F9">
        <w:trPr>
          <w:cantSplit/>
        </w:trPr>
        <w:tc>
          <w:tcPr>
            <w:tcW w:w="5880" w:type="dxa"/>
            <w:tcBorders>
              <w:top w:val="single" w:sz="7" w:space="0" w:color="000000"/>
              <w:left w:val="single" w:sz="7" w:space="0" w:color="000000"/>
              <w:bottom w:val="single" w:sz="7" w:space="0" w:color="000000"/>
              <w:right w:val="single" w:sz="7" w:space="0" w:color="000000"/>
            </w:tcBorders>
          </w:tcPr>
          <w:p w14:paraId="07201537" w14:textId="77777777" w:rsidR="009D29C8" w:rsidRPr="00F9598A" w:rsidRDefault="009D29C8" w:rsidP="009D29C8">
            <w:pPr>
              <w:spacing w:before="60" w:after="60"/>
              <w:jc w:val="right"/>
            </w:pPr>
            <w:r w:rsidRPr="00F9598A">
              <w:rPr>
                <w:b/>
                <w:bCs/>
              </w:rPr>
              <w:t>Total Consumable Supplies</w:t>
            </w:r>
          </w:p>
        </w:tc>
        <w:tc>
          <w:tcPr>
            <w:tcW w:w="2205" w:type="dxa"/>
            <w:tcBorders>
              <w:top w:val="single" w:sz="7" w:space="0" w:color="000000"/>
              <w:left w:val="single" w:sz="7" w:space="0" w:color="000000"/>
              <w:bottom w:val="single" w:sz="7" w:space="0" w:color="000000"/>
              <w:right w:val="single" w:sz="7" w:space="0" w:color="000000"/>
            </w:tcBorders>
          </w:tcPr>
          <w:p w14:paraId="74DAA689" w14:textId="77777777" w:rsidR="009D29C8" w:rsidRPr="00F9598A" w:rsidRDefault="009D29C8" w:rsidP="009D29C8">
            <w:pPr>
              <w:tabs>
                <w:tab w:val="right" w:pos="1626"/>
              </w:tabs>
              <w:spacing w:before="60" w:after="60"/>
              <w:rPr>
                <w:b/>
              </w:rPr>
            </w:pPr>
          </w:p>
        </w:tc>
        <w:tc>
          <w:tcPr>
            <w:tcW w:w="2205" w:type="dxa"/>
            <w:tcBorders>
              <w:top w:val="single" w:sz="7" w:space="0" w:color="000000"/>
              <w:left w:val="single" w:sz="7" w:space="0" w:color="000000"/>
              <w:bottom w:val="single" w:sz="7" w:space="0" w:color="000000"/>
              <w:right w:val="single" w:sz="7" w:space="0" w:color="000000"/>
            </w:tcBorders>
          </w:tcPr>
          <w:p w14:paraId="0333C185" w14:textId="77777777" w:rsidR="009D29C8" w:rsidRPr="00F9598A" w:rsidRDefault="009D29C8" w:rsidP="009D29C8">
            <w:pPr>
              <w:tabs>
                <w:tab w:val="right" w:pos="1554"/>
              </w:tabs>
              <w:spacing w:before="60" w:after="60"/>
              <w:rPr>
                <w:b/>
              </w:rPr>
            </w:pPr>
          </w:p>
        </w:tc>
      </w:tr>
    </w:tbl>
    <w:p w14:paraId="073635F9" w14:textId="77777777" w:rsidR="009D29C8" w:rsidRPr="00F9598A" w:rsidRDefault="009D29C8" w:rsidP="009D29C8"/>
    <w:p w14:paraId="45C154F8" w14:textId="77777777" w:rsidR="009D29C8" w:rsidRPr="00F9598A" w:rsidRDefault="009D29C8" w:rsidP="009D29C8">
      <w:pPr>
        <w:tabs>
          <w:tab w:val="left" w:pos="-1440"/>
        </w:tabs>
        <w:ind w:left="720" w:hanging="720"/>
      </w:pPr>
      <w:r w:rsidRPr="00F9598A">
        <w:rPr>
          <w:b/>
          <w:bCs/>
        </w:rPr>
        <w:t>II.</w:t>
      </w:r>
      <w:r w:rsidRPr="00F9598A">
        <w:rPr>
          <w:b/>
          <w:bCs/>
        </w:rPr>
        <w:tab/>
        <w:t>C.  Occupancy Costs</w:t>
      </w:r>
    </w:p>
    <w:tbl>
      <w:tblPr>
        <w:tblW w:w="0" w:type="auto"/>
        <w:tblLayout w:type="fixed"/>
        <w:tblCellMar>
          <w:left w:w="120" w:type="dxa"/>
          <w:right w:w="120" w:type="dxa"/>
        </w:tblCellMar>
        <w:tblLook w:val="0000" w:firstRow="0" w:lastRow="0" w:firstColumn="0" w:lastColumn="0" w:noHBand="0" w:noVBand="0"/>
      </w:tblPr>
      <w:tblGrid>
        <w:gridCol w:w="6690"/>
        <w:gridCol w:w="1800"/>
        <w:gridCol w:w="1800"/>
      </w:tblGrid>
      <w:tr w:rsidR="009D29C8" w:rsidRPr="00F9598A" w14:paraId="5DADC7C8" w14:textId="77777777" w:rsidTr="002609F9">
        <w:trPr>
          <w:cantSplit/>
        </w:trPr>
        <w:tc>
          <w:tcPr>
            <w:tcW w:w="6690" w:type="dxa"/>
            <w:tcBorders>
              <w:top w:val="single" w:sz="7" w:space="0" w:color="000000"/>
              <w:left w:val="single" w:sz="7" w:space="0" w:color="000000"/>
              <w:bottom w:val="single" w:sz="7" w:space="0" w:color="000000"/>
              <w:right w:val="single" w:sz="7" w:space="0" w:color="000000"/>
            </w:tcBorders>
            <w:vAlign w:val="bottom"/>
          </w:tcPr>
          <w:p w14:paraId="24E57AD3" w14:textId="77777777" w:rsidR="009D29C8" w:rsidRPr="00F9598A" w:rsidRDefault="009D29C8" w:rsidP="009D29C8">
            <w:pPr>
              <w:spacing w:before="60" w:after="60"/>
              <w:jc w:val="center"/>
            </w:pPr>
          </w:p>
        </w:tc>
        <w:tc>
          <w:tcPr>
            <w:tcW w:w="1800" w:type="dxa"/>
            <w:tcBorders>
              <w:top w:val="single" w:sz="7" w:space="0" w:color="000000"/>
              <w:left w:val="single" w:sz="7" w:space="0" w:color="000000"/>
              <w:bottom w:val="single" w:sz="7" w:space="0" w:color="000000"/>
              <w:right w:val="single" w:sz="7" w:space="0" w:color="000000"/>
            </w:tcBorders>
            <w:vAlign w:val="bottom"/>
          </w:tcPr>
          <w:p w14:paraId="12A5A422" w14:textId="77777777" w:rsidR="009D29C8" w:rsidRPr="00F9598A" w:rsidRDefault="00FE5219" w:rsidP="009D29C8">
            <w:pPr>
              <w:tabs>
                <w:tab w:val="right" w:pos="1068"/>
              </w:tabs>
              <w:spacing w:before="60" w:after="60"/>
              <w:jc w:val="center"/>
            </w:pPr>
            <w:r>
              <w:t>Total</w:t>
            </w:r>
          </w:p>
        </w:tc>
        <w:tc>
          <w:tcPr>
            <w:tcW w:w="1800" w:type="dxa"/>
            <w:tcBorders>
              <w:top w:val="single" w:sz="7" w:space="0" w:color="000000"/>
              <w:left w:val="single" w:sz="7" w:space="0" w:color="000000"/>
              <w:bottom w:val="single" w:sz="7" w:space="0" w:color="000000"/>
              <w:right w:val="single" w:sz="7" w:space="0" w:color="000000"/>
            </w:tcBorders>
            <w:vAlign w:val="bottom"/>
          </w:tcPr>
          <w:p w14:paraId="779657A8" w14:textId="77777777" w:rsidR="009D29C8" w:rsidRPr="00F9598A" w:rsidRDefault="00FE5219" w:rsidP="009D29C8">
            <w:pPr>
              <w:spacing w:before="60" w:after="60"/>
              <w:jc w:val="center"/>
            </w:pPr>
            <w:r>
              <w:t>Total to Lake County</w:t>
            </w:r>
          </w:p>
        </w:tc>
      </w:tr>
      <w:tr w:rsidR="009D29C8" w:rsidRPr="00F9598A" w14:paraId="5F4DAA7B" w14:textId="77777777" w:rsidTr="002609F9">
        <w:trPr>
          <w:cantSplit/>
        </w:trPr>
        <w:tc>
          <w:tcPr>
            <w:tcW w:w="6690" w:type="dxa"/>
            <w:tcBorders>
              <w:top w:val="single" w:sz="7" w:space="0" w:color="000000"/>
              <w:left w:val="single" w:sz="7" w:space="0" w:color="000000"/>
              <w:bottom w:val="single" w:sz="7" w:space="0" w:color="000000"/>
              <w:right w:val="single" w:sz="7" w:space="0" w:color="000000"/>
            </w:tcBorders>
          </w:tcPr>
          <w:p w14:paraId="6ED63851" w14:textId="77777777" w:rsidR="009D29C8" w:rsidRPr="00F9598A" w:rsidRDefault="009D29C8" w:rsidP="009D29C8">
            <w:pPr>
              <w:spacing w:before="60" w:after="60"/>
            </w:pPr>
            <w:r w:rsidRPr="00F9598A">
              <w:t xml:space="preserve">Rental @ </w:t>
            </w:r>
            <w:r w:rsidRPr="00167A4B">
              <w:t>____</w:t>
            </w:r>
            <w:r w:rsidR="002609F9">
              <w:t>_______</w:t>
            </w:r>
            <w:r w:rsidRPr="00167A4B">
              <w:t xml:space="preserve">_____ </w:t>
            </w:r>
            <w:r w:rsidRPr="00F9598A">
              <w:t>per square foot</w:t>
            </w:r>
          </w:p>
          <w:p w14:paraId="2B3B7483" w14:textId="6D7FB518" w:rsidR="009D29C8" w:rsidRPr="00F9598A" w:rsidRDefault="006A10F7" w:rsidP="009D29C8">
            <w:pPr>
              <w:spacing w:after="60"/>
              <w:jc w:val="center"/>
            </w:pPr>
            <w:r w:rsidRPr="00F9598A">
              <w:rPr>
                <w:b/>
                <w:bCs/>
              </w:rPr>
              <w:t>O</w:t>
            </w:r>
            <w:r w:rsidR="009D29C8" w:rsidRPr="00F9598A">
              <w:rPr>
                <w:b/>
                <w:bCs/>
              </w:rPr>
              <w:t>r</w:t>
            </w:r>
          </w:p>
        </w:tc>
        <w:tc>
          <w:tcPr>
            <w:tcW w:w="1800" w:type="dxa"/>
            <w:tcBorders>
              <w:top w:val="single" w:sz="7" w:space="0" w:color="000000"/>
              <w:left w:val="single" w:sz="7" w:space="0" w:color="000000"/>
              <w:bottom w:val="single" w:sz="7" w:space="0" w:color="000000"/>
              <w:right w:val="single" w:sz="7" w:space="0" w:color="000000"/>
            </w:tcBorders>
          </w:tcPr>
          <w:p w14:paraId="22F18D73" w14:textId="77777777" w:rsidR="009D29C8" w:rsidRPr="00F9598A" w:rsidRDefault="009D29C8" w:rsidP="009D29C8">
            <w:pPr>
              <w:tabs>
                <w:tab w:val="right" w:pos="1068"/>
              </w:tabs>
              <w:spacing w:after="58"/>
            </w:pPr>
          </w:p>
        </w:tc>
        <w:tc>
          <w:tcPr>
            <w:tcW w:w="1800" w:type="dxa"/>
            <w:tcBorders>
              <w:top w:val="single" w:sz="7" w:space="0" w:color="000000"/>
              <w:left w:val="single" w:sz="7" w:space="0" w:color="000000"/>
              <w:bottom w:val="single" w:sz="7" w:space="0" w:color="000000"/>
              <w:right w:val="single" w:sz="7" w:space="0" w:color="000000"/>
            </w:tcBorders>
          </w:tcPr>
          <w:p w14:paraId="27CC2FAC" w14:textId="77777777" w:rsidR="009D29C8" w:rsidRPr="00F9598A" w:rsidRDefault="009D29C8" w:rsidP="009D29C8">
            <w:pPr>
              <w:tabs>
                <w:tab w:val="right" w:pos="978"/>
              </w:tabs>
              <w:spacing w:after="58"/>
            </w:pPr>
          </w:p>
        </w:tc>
      </w:tr>
      <w:tr w:rsidR="009D29C8" w:rsidRPr="00F9598A" w14:paraId="7FA6D4EA" w14:textId="77777777" w:rsidTr="002609F9">
        <w:trPr>
          <w:cantSplit/>
        </w:trPr>
        <w:tc>
          <w:tcPr>
            <w:tcW w:w="6690" w:type="dxa"/>
            <w:tcBorders>
              <w:top w:val="single" w:sz="7" w:space="0" w:color="000000"/>
              <w:left w:val="single" w:sz="7" w:space="0" w:color="000000"/>
              <w:bottom w:val="single" w:sz="7" w:space="0" w:color="000000"/>
              <w:right w:val="single" w:sz="7" w:space="0" w:color="000000"/>
            </w:tcBorders>
          </w:tcPr>
          <w:p w14:paraId="41921816" w14:textId="77777777" w:rsidR="009D29C8" w:rsidRPr="00F9598A" w:rsidRDefault="009D29C8" w:rsidP="009D29C8">
            <w:pPr>
              <w:spacing w:before="60" w:after="60"/>
              <w:jc w:val="both"/>
            </w:pPr>
            <w:r w:rsidRPr="00F9598A">
              <w:t xml:space="preserve">Usage allowance/depreciation @ </w:t>
            </w:r>
            <w:r w:rsidRPr="00167A4B">
              <w:t>___</w:t>
            </w:r>
            <w:r w:rsidR="002609F9">
              <w:t>__</w:t>
            </w:r>
            <w:r w:rsidRPr="00167A4B">
              <w:t xml:space="preserve">______ </w:t>
            </w:r>
            <w:r w:rsidRPr="00F9598A">
              <w:t xml:space="preserve">% rate of original acquisition cost of </w:t>
            </w:r>
            <w:r w:rsidRPr="00167A4B">
              <w:t>______</w:t>
            </w:r>
            <w:r w:rsidR="002609F9">
              <w:t>___</w:t>
            </w:r>
            <w:r w:rsidRPr="00167A4B">
              <w:t>____</w:t>
            </w:r>
            <w:r w:rsidRPr="00F9598A">
              <w:t xml:space="preserve"> by Program Square Footage Percentage (Program Square Footage divided by </w:t>
            </w:r>
            <w:r w:rsidR="00105D53">
              <w:t>Vendor</w:t>
            </w:r>
            <w:r w:rsidRPr="00F9598A">
              <w:t xml:space="preserve"> Square </w:t>
            </w:r>
            <w:r w:rsidRPr="00167A4B">
              <w:t>Footage ___</w:t>
            </w:r>
            <w:r w:rsidR="002609F9">
              <w:t>_____</w:t>
            </w:r>
            <w:r w:rsidRPr="00167A4B">
              <w:t>_______</w:t>
            </w:r>
            <w:r w:rsidRPr="00F9598A">
              <w:t xml:space="preserve"> = </w:t>
            </w:r>
            <w:r w:rsidR="002609F9" w:rsidRPr="00167A4B">
              <w:t>___</w:t>
            </w:r>
            <w:r w:rsidR="002609F9">
              <w:t>____</w:t>
            </w:r>
            <w:r w:rsidR="002609F9" w:rsidRPr="00167A4B">
              <w:t>_______</w:t>
            </w:r>
            <w:r w:rsidRPr="00F9598A">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CB2D0F2" w14:textId="77777777" w:rsidR="009D29C8" w:rsidRPr="00F9598A" w:rsidRDefault="009D29C8" w:rsidP="009D29C8">
            <w:pPr>
              <w:tabs>
                <w:tab w:val="right" w:pos="1068"/>
              </w:tabs>
              <w:spacing w:before="60" w:after="60"/>
            </w:pPr>
          </w:p>
        </w:tc>
        <w:tc>
          <w:tcPr>
            <w:tcW w:w="1800" w:type="dxa"/>
            <w:tcBorders>
              <w:top w:val="single" w:sz="7" w:space="0" w:color="000000"/>
              <w:left w:val="single" w:sz="7" w:space="0" w:color="000000"/>
              <w:bottom w:val="single" w:sz="7" w:space="0" w:color="000000"/>
              <w:right w:val="single" w:sz="7" w:space="0" w:color="000000"/>
            </w:tcBorders>
          </w:tcPr>
          <w:p w14:paraId="13069C4C" w14:textId="77777777" w:rsidR="009D29C8" w:rsidRPr="00F9598A" w:rsidRDefault="009D29C8" w:rsidP="009D29C8">
            <w:pPr>
              <w:tabs>
                <w:tab w:val="right" w:pos="978"/>
              </w:tabs>
              <w:spacing w:before="60" w:after="60"/>
            </w:pPr>
          </w:p>
        </w:tc>
      </w:tr>
      <w:tr w:rsidR="009D29C8" w:rsidRPr="00F9598A" w14:paraId="173FA77C" w14:textId="77777777" w:rsidTr="002609F9">
        <w:trPr>
          <w:cantSplit/>
        </w:trPr>
        <w:tc>
          <w:tcPr>
            <w:tcW w:w="6690" w:type="dxa"/>
            <w:tcBorders>
              <w:top w:val="single" w:sz="7" w:space="0" w:color="000000"/>
              <w:left w:val="single" w:sz="7" w:space="0" w:color="000000"/>
              <w:bottom w:val="single" w:sz="7" w:space="0" w:color="000000"/>
              <w:right w:val="single" w:sz="7" w:space="0" w:color="000000"/>
            </w:tcBorders>
          </w:tcPr>
          <w:p w14:paraId="3E4315E3" w14:textId="77777777" w:rsidR="009D29C8" w:rsidRPr="00F9598A" w:rsidRDefault="009D29C8" w:rsidP="009D29C8">
            <w:pPr>
              <w:spacing w:before="60" w:after="60"/>
            </w:pPr>
            <w:r w:rsidRPr="00F9598A">
              <w:t>Maintenance and Repairs</w:t>
            </w:r>
          </w:p>
        </w:tc>
        <w:tc>
          <w:tcPr>
            <w:tcW w:w="1800" w:type="dxa"/>
            <w:tcBorders>
              <w:top w:val="single" w:sz="7" w:space="0" w:color="000000"/>
              <w:left w:val="single" w:sz="7" w:space="0" w:color="000000"/>
              <w:bottom w:val="single" w:sz="7" w:space="0" w:color="000000"/>
              <w:right w:val="single" w:sz="7" w:space="0" w:color="000000"/>
            </w:tcBorders>
          </w:tcPr>
          <w:p w14:paraId="2EAB6920" w14:textId="77777777" w:rsidR="009D29C8" w:rsidRPr="00F9598A" w:rsidRDefault="009D29C8" w:rsidP="009D29C8">
            <w:pPr>
              <w:tabs>
                <w:tab w:val="right" w:pos="1068"/>
              </w:tabs>
              <w:spacing w:before="60" w:after="60"/>
            </w:pPr>
          </w:p>
        </w:tc>
        <w:tc>
          <w:tcPr>
            <w:tcW w:w="1800" w:type="dxa"/>
            <w:tcBorders>
              <w:top w:val="single" w:sz="7" w:space="0" w:color="000000"/>
              <w:left w:val="single" w:sz="7" w:space="0" w:color="000000"/>
              <w:bottom w:val="single" w:sz="7" w:space="0" w:color="000000"/>
              <w:right w:val="single" w:sz="7" w:space="0" w:color="000000"/>
            </w:tcBorders>
          </w:tcPr>
          <w:p w14:paraId="00ECCB4B" w14:textId="77777777" w:rsidR="009D29C8" w:rsidRPr="00F9598A" w:rsidRDefault="009D29C8" w:rsidP="009D29C8">
            <w:pPr>
              <w:tabs>
                <w:tab w:val="right" w:pos="978"/>
              </w:tabs>
              <w:spacing w:before="60" w:after="60"/>
            </w:pPr>
          </w:p>
        </w:tc>
      </w:tr>
      <w:tr w:rsidR="009D29C8" w:rsidRPr="00F9598A" w14:paraId="295FAC2F" w14:textId="77777777" w:rsidTr="002609F9">
        <w:trPr>
          <w:cantSplit/>
        </w:trPr>
        <w:tc>
          <w:tcPr>
            <w:tcW w:w="6690" w:type="dxa"/>
            <w:tcBorders>
              <w:top w:val="single" w:sz="7" w:space="0" w:color="000000"/>
              <w:left w:val="single" w:sz="7" w:space="0" w:color="000000"/>
              <w:bottom w:val="single" w:sz="7" w:space="0" w:color="000000"/>
              <w:right w:val="single" w:sz="7" w:space="0" w:color="000000"/>
            </w:tcBorders>
          </w:tcPr>
          <w:p w14:paraId="0008EC1C" w14:textId="77777777" w:rsidR="009D29C8" w:rsidRPr="00F9598A" w:rsidRDefault="009D29C8" w:rsidP="009D29C8">
            <w:pPr>
              <w:tabs>
                <w:tab w:val="left" w:pos="729"/>
                <w:tab w:val="left" w:pos="2274"/>
              </w:tabs>
              <w:spacing w:before="60" w:after="60"/>
            </w:pPr>
            <w:r w:rsidRPr="00F9598A">
              <w:t>Utilities (if not included in rent)</w:t>
            </w:r>
          </w:p>
          <w:p w14:paraId="7156A5A7" w14:textId="77777777" w:rsidR="009D29C8" w:rsidRPr="00F9598A" w:rsidRDefault="009D29C8" w:rsidP="007F7D37">
            <w:pPr>
              <w:tabs>
                <w:tab w:val="left" w:pos="729"/>
                <w:tab w:val="left" w:pos="2274"/>
              </w:tabs>
              <w:spacing w:after="60"/>
              <w:ind w:left="720"/>
            </w:pPr>
            <w:r w:rsidRPr="00F9598A">
              <w:t>Heat and Light</w:t>
            </w:r>
            <w:r w:rsidRPr="00F9598A">
              <w:tab/>
            </w:r>
            <w:r w:rsidR="007F7D37">
              <w:t>__________________________</w:t>
            </w:r>
          </w:p>
          <w:p w14:paraId="241DF810" w14:textId="77777777" w:rsidR="009D29C8" w:rsidRPr="00F9598A" w:rsidRDefault="009D29C8" w:rsidP="007F7D37">
            <w:pPr>
              <w:tabs>
                <w:tab w:val="left" w:pos="729"/>
                <w:tab w:val="left" w:pos="2274"/>
              </w:tabs>
              <w:spacing w:after="60"/>
              <w:ind w:left="720"/>
            </w:pPr>
            <w:r w:rsidRPr="00F9598A">
              <w:t>Telephone</w:t>
            </w:r>
            <w:r w:rsidRPr="00F9598A">
              <w:tab/>
            </w:r>
            <w:r w:rsidR="007F7D37">
              <w:t>__________________________</w:t>
            </w:r>
          </w:p>
          <w:p w14:paraId="2CC23509" w14:textId="77777777" w:rsidR="009D29C8" w:rsidRPr="00F9598A" w:rsidRDefault="009D29C8" w:rsidP="007F7D37">
            <w:pPr>
              <w:tabs>
                <w:tab w:val="left" w:pos="729"/>
                <w:tab w:val="left" w:pos="2274"/>
              </w:tabs>
              <w:spacing w:after="60"/>
              <w:ind w:left="720"/>
            </w:pPr>
            <w:r w:rsidRPr="00F9598A">
              <w:t>Water</w:t>
            </w:r>
            <w:r w:rsidRPr="00F9598A">
              <w:tab/>
            </w:r>
            <w:r w:rsidR="007F7D37">
              <w:t>__________________________</w:t>
            </w:r>
          </w:p>
        </w:tc>
        <w:tc>
          <w:tcPr>
            <w:tcW w:w="1800" w:type="dxa"/>
            <w:tcBorders>
              <w:top w:val="single" w:sz="7" w:space="0" w:color="000000"/>
              <w:left w:val="single" w:sz="7" w:space="0" w:color="000000"/>
              <w:bottom w:val="single" w:sz="7" w:space="0" w:color="000000"/>
              <w:right w:val="single" w:sz="7" w:space="0" w:color="000000"/>
            </w:tcBorders>
          </w:tcPr>
          <w:p w14:paraId="31796F17" w14:textId="77777777" w:rsidR="009D29C8" w:rsidRPr="00F9598A" w:rsidRDefault="009D29C8" w:rsidP="009D29C8">
            <w:pPr>
              <w:tabs>
                <w:tab w:val="right" w:pos="1068"/>
              </w:tabs>
              <w:spacing w:after="58"/>
            </w:pPr>
          </w:p>
        </w:tc>
        <w:tc>
          <w:tcPr>
            <w:tcW w:w="1800" w:type="dxa"/>
            <w:tcBorders>
              <w:top w:val="single" w:sz="7" w:space="0" w:color="000000"/>
              <w:left w:val="single" w:sz="7" w:space="0" w:color="000000"/>
              <w:bottom w:val="single" w:sz="7" w:space="0" w:color="000000"/>
              <w:right w:val="single" w:sz="7" w:space="0" w:color="000000"/>
            </w:tcBorders>
          </w:tcPr>
          <w:p w14:paraId="1AA79083" w14:textId="77777777" w:rsidR="009D29C8" w:rsidRPr="00F9598A" w:rsidRDefault="009D29C8" w:rsidP="009D29C8">
            <w:pPr>
              <w:tabs>
                <w:tab w:val="right" w:pos="978"/>
              </w:tabs>
              <w:spacing w:after="58"/>
            </w:pPr>
          </w:p>
        </w:tc>
      </w:tr>
      <w:tr w:rsidR="009D29C8" w:rsidRPr="00F9598A" w14:paraId="1B23D4A2" w14:textId="77777777" w:rsidTr="002609F9">
        <w:trPr>
          <w:cantSplit/>
        </w:trPr>
        <w:tc>
          <w:tcPr>
            <w:tcW w:w="6690" w:type="dxa"/>
            <w:tcBorders>
              <w:top w:val="single" w:sz="7" w:space="0" w:color="000000"/>
              <w:left w:val="single" w:sz="7" w:space="0" w:color="000000"/>
              <w:bottom w:val="single" w:sz="7" w:space="0" w:color="000000"/>
              <w:right w:val="single" w:sz="7" w:space="0" w:color="000000"/>
            </w:tcBorders>
          </w:tcPr>
          <w:p w14:paraId="565D6290" w14:textId="77777777" w:rsidR="009D29C8" w:rsidRPr="00F9598A" w:rsidRDefault="009D29C8" w:rsidP="009D29C8">
            <w:pPr>
              <w:spacing w:before="60" w:after="60"/>
              <w:jc w:val="right"/>
            </w:pPr>
            <w:r w:rsidRPr="00F9598A">
              <w:rPr>
                <w:b/>
                <w:bCs/>
              </w:rPr>
              <w:t>Total Occupancy Costs</w:t>
            </w:r>
          </w:p>
        </w:tc>
        <w:tc>
          <w:tcPr>
            <w:tcW w:w="1800" w:type="dxa"/>
            <w:tcBorders>
              <w:top w:val="single" w:sz="7" w:space="0" w:color="000000"/>
              <w:left w:val="single" w:sz="7" w:space="0" w:color="000000"/>
              <w:bottom w:val="single" w:sz="7" w:space="0" w:color="000000"/>
              <w:right w:val="single" w:sz="7" w:space="0" w:color="000000"/>
            </w:tcBorders>
          </w:tcPr>
          <w:p w14:paraId="579AFFD5" w14:textId="77777777" w:rsidR="009D29C8" w:rsidRPr="00F9598A" w:rsidRDefault="009D29C8" w:rsidP="009D29C8">
            <w:pPr>
              <w:tabs>
                <w:tab w:val="right" w:pos="1068"/>
              </w:tabs>
              <w:spacing w:before="60" w:after="60"/>
              <w:rPr>
                <w:b/>
              </w:rPr>
            </w:pPr>
          </w:p>
        </w:tc>
        <w:tc>
          <w:tcPr>
            <w:tcW w:w="1800" w:type="dxa"/>
            <w:tcBorders>
              <w:top w:val="single" w:sz="7" w:space="0" w:color="000000"/>
              <w:left w:val="single" w:sz="7" w:space="0" w:color="000000"/>
              <w:bottom w:val="single" w:sz="7" w:space="0" w:color="000000"/>
              <w:right w:val="single" w:sz="7" w:space="0" w:color="000000"/>
            </w:tcBorders>
          </w:tcPr>
          <w:p w14:paraId="70558031" w14:textId="77777777" w:rsidR="009D29C8" w:rsidRPr="00F9598A" w:rsidRDefault="009D29C8" w:rsidP="009D29C8">
            <w:pPr>
              <w:tabs>
                <w:tab w:val="right" w:pos="978"/>
              </w:tabs>
              <w:spacing w:before="60" w:after="60"/>
              <w:rPr>
                <w:b/>
              </w:rPr>
            </w:pPr>
          </w:p>
        </w:tc>
      </w:tr>
    </w:tbl>
    <w:p w14:paraId="48A11601" w14:textId="77777777" w:rsidR="009D29C8" w:rsidRPr="00F9598A" w:rsidRDefault="009D29C8" w:rsidP="009D29C8"/>
    <w:p w14:paraId="66D60552" w14:textId="77777777" w:rsidR="009D29C8" w:rsidRPr="00F9598A" w:rsidRDefault="009D29C8" w:rsidP="009D29C8">
      <w:pPr>
        <w:tabs>
          <w:tab w:val="left" w:pos="-1440"/>
        </w:tabs>
        <w:ind w:left="720" w:hanging="720"/>
      </w:pPr>
      <w:r>
        <w:rPr>
          <w:b/>
          <w:bCs/>
        </w:rPr>
        <w:br w:type="page"/>
      </w:r>
      <w:r w:rsidRPr="00F9598A">
        <w:rPr>
          <w:b/>
          <w:bCs/>
        </w:rPr>
        <w:lastRenderedPageBreak/>
        <w:t>II.</w:t>
      </w:r>
      <w:r w:rsidRPr="00F9598A">
        <w:rPr>
          <w:b/>
          <w:bCs/>
        </w:rPr>
        <w:tab/>
      </w:r>
      <w:r>
        <w:rPr>
          <w:b/>
          <w:bCs/>
        </w:rPr>
        <w:t>D</w:t>
      </w:r>
      <w:r w:rsidRPr="00F9598A">
        <w:rPr>
          <w:b/>
          <w:bCs/>
        </w:rPr>
        <w:t>.  Contract &amp; Professional Services - Consulting, System Support, etc.</w:t>
      </w:r>
    </w:p>
    <w:tbl>
      <w:tblPr>
        <w:tblW w:w="10386" w:type="dxa"/>
        <w:tblInd w:w="156" w:type="dxa"/>
        <w:tblLayout w:type="fixed"/>
        <w:tblCellMar>
          <w:left w:w="120" w:type="dxa"/>
          <w:right w:w="120" w:type="dxa"/>
        </w:tblCellMar>
        <w:tblLook w:val="0000" w:firstRow="0" w:lastRow="0" w:firstColumn="0" w:lastColumn="0" w:noHBand="0" w:noVBand="0"/>
      </w:tblPr>
      <w:tblGrid>
        <w:gridCol w:w="6174"/>
        <w:gridCol w:w="2106"/>
        <w:gridCol w:w="2106"/>
      </w:tblGrid>
      <w:tr w:rsidR="009D29C8" w:rsidRPr="00F9598A" w14:paraId="647FAF34" w14:textId="77777777" w:rsidTr="002609F9">
        <w:tc>
          <w:tcPr>
            <w:tcW w:w="6174" w:type="dxa"/>
            <w:tcBorders>
              <w:top w:val="single" w:sz="7" w:space="0" w:color="000000"/>
              <w:left w:val="single" w:sz="7" w:space="0" w:color="000000"/>
              <w:bottom w:val="single" w:sz="7" w:space="0" w:color="000000"/>
              <w:right w:val="single" w:sz="7" w:space="0" w:color="000000"/>
            </w:tcBorders>
            <w:vAlign w:val="bottom"/>
          </w:tcPr>
          <w:p w14:paraId="3B96F647" w14:textId="77777777" w:rsidR="009D29C8" w:rsidRPr="00F9598A" w:rsidRDefault="009D29C8" w:rsidP="009D29C8">
            <w:pPr>
              <w:spacing w:before="60" w:after="60"/>
              <w:jc w:val="center"/>
            </w:pPr>
            <w:r w:rsidRPr="00F9598A">
              <w:t>Identify Each Contract of Service</w:t>
            </w:r>
          </w:p>
        </w:tc>
        <w:tc>
          <w:tcPr>
            <w:tcW w:w="2106" w:type="dxa"/>
            <w:tcBorders>
              <w:top w:val="single" w:sz="7" w:space="0" w:color="000000"/>
              <w:left w:val="single" w:sz="7" w:space="0" w:color="000000"/>
              <w:bottom w:val="single" w:sz="7" w:space="0" w:color="000000"/>
              <w:right w:val="single" w:sz="7" w:space="0" w:color="000000"/>
            </w:tcBorders>
            <w:vAlign w:val="bottom"/>
          </w:tcPr>
          <w:p w14:paraId="2972D351" w14:textId="77777777" w:rsidR="009D29C8" w:rsidRPr="00F9598A" w:rsidRDefault="00FE5219" w:rsidP="009D29C8">
            <w:pPr>
              <w:spacing w:before="60" w:after="60"/>
              <w:jc w:val="center"/>
            </w:pPr>
            <w:r>
              <w:t>Total</w:t>
            </w:r>
          </w:p>
        </w:tc>
        <w:tc>
          <w:tcPr>
            <w:tcW w:w="2106" w:type="dxa"/>
            <w:tcBorders>
              <w:top w:val="single" w:sz="7" w:space="0" w:color="000000"/>
              <w:left w:val="single" w:sz="7" w:space="0" w:color="000000"/>
              <w:bottom w:val="single" w:sz="7" w:space="0" w:color="000000"/>
              <w:right w:val="single" w:sz="7" w:space="0" w:color="000000"/>
            </w:tcBorders>
            <w:vAlign w:val="bottom"/>
          </w:tcPr>
          <w:p w14:paraId="352195E1" w14:textId="77777777" w:rsidR="009D29C8" w:rsidRPr="00F9598A" w:rsidRDefault="00FE5219" w:rsidP="009D29C8">
            <w:pPr>
              <w:spacing w:before="60" w:after="60"/>
              <w:jc w:val="center"/>
            </w:pPr>
            <w:r>
              <w:t>Total to Lake County</w:t>
            </w:r>
          </w:p>
        </w:tc>
      </w:tr>
      <w:tr w:rsidR="009D29C8" w:rsidRPr="00F9598A" w14:paraId="5FA8C9EB"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11714F43"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42FA69FF"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1BC13F5E" w14:textId="77777777" w:rsidR="009D29C8" w:rsidRPr="00F9598A" w:rsidRDefault="009D29C8" w:rsidP="009D29C8">
            <w:pPr>
              <w:tabs>
                <w:tab w:val="right" w:pos="1609"/>
              </w:tabs>
              <w:spacing w:before="60" w:after="60"/>
            </w:pPr>
          </w:p>
        </w:tc>
      </w:tr>
      <w:tr w:rsidR="009D29C8" w:rsidRPr="00F9598A" w14:paraId="1A268E9A"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6957353A"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51A1F1BF"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4CC41A02" w14:textId="77777777" w:rsidR="009D29C8" w:rsidRPr="00F9598A" w:rsidRDefault="009D29C8" w:rsidP="009D29C8">
            <w:pPr>
              <w:tabs>
                <w:tab w:val="right" w:pos="1609"/>
              </w:tabs>
              <w:spacing w:before="60" w:after="60"/>
            </w:pPr>
          </w:p>
        </w:tc>
      </w:tr>
      <w:tr w:rsidR="009D29C8" w:rsidRPr="00F9598A" w14:paraId="02495001"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5439758C"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3B5F6044"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54FCD377" w14:textId="77777777" w:rsidR="009D29C8" w:rsidRPr="00F9598A" w:rsidRDefault="009D29C8" w:rsidP="009D29C8">
            <w:pPr>
              <w:tabs>
                <w:tab w:val="right" w:pos="1609"/>
              </w:tabs>
              <w:spacing w:before="60" w:after="60"/>
            </w:pPr>
          </w:p>
        </w:tc>
      </w:tr>
      <w:tr w:rsidR="009D29C8" w:rsidRPr="00F9598A" w14:paraId="65A324F3"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518EECB0"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731AE9DD"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6A8AB087" w14:textId="77777777" w:rsidR="009D29C8" w:rsidRPr="00F9598A" w:rsidRDefault="009D29C8" w:rsidP="009D29C8">
            <w:pPr>
              <w:tabs>
                <w:tab w:val="right" w:pos="1609"/>
              </w:tabs>
              <w:spacing w:before="60" w:after="60"/>
            </w:pPr>
          </w:p>
        </w:tc>
      </w:tr>
      <w:tr w:rsidR="009D29C8" w:rsidRPr="00F9598A" w14:paraId="038A4B24"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3ECD6C6C"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69C54585"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5008FACC" w14:textId="77777777" w:rsidR="009D29C8" w:rsidRPr="00F9598A" w:rsidRDefault="009D29C8" w:rsidP="009D29C8">
            <w:pPr>
              <w:tabs>
                <w:tab w:val="right" w:pos="1609"/>
              </w:tabs>
              <w:spacing w:before="60" w:after="60"/>
            </w:pPr>
          </w:p>
        </w:tc>
      </w:tr>
      <w:tr w:rsidR="009D29C8" w:rsidRPr="00F9598A" w14:paraId="319497F9"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6B714E2F"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74D1646C"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20066D1C" w14:textId="77777777" w:rsidR="009D29C8" w:rsidRPr="00F9598A" w:rsidRDefault="009D29C8" w:rsidP="009D29C8">
            <w:pPr>
              <w:tabs>
                <w:tab w:val="right" w:pos="1609"/>
              </w:tabs>
              <w:spacing w:before="60" w:after="60"/>
            </w:pPr>
          </w:p>
        </w:tc>
      </w:tr>
      <w:tr w:rsidR="009D29C8" w:rsidRPr="00F9598A" w14:paraId="51A0D8F1"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2C970C44"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39BE5A41"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56994960" w14:textId="77777777" w:rsidR="009D29C8" w:rsidRPr="00F9598A" w:rsidRDefault="009D29C8" w:rsidP="009D29C8">
            <w:pPr>
              <w:tabs>
                <w:tab w:val="right" w:pos="1609"/>
              </w:tabs>
              <w:spacing w:before="60" w:after="60"/>
            </w:pPr>
          </w:p>
        </w:tc>
      </w:tr>
      <w:tr w:rsidR="009D29C8" w:rsidRPr="00F9598A" w14:paraId="33A7E27D"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22AF7310"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3FDDFAAA" w14:textId="77777777" w:rsidR="009D29C8" w:rsidRPr="00F9598A" w:rsidRDefault="009D29C8" w:rsidP="009D29C8">
            <w:pPr>
              <w:tabs>
                <w:tab w:val="right" w:pos="1644"/>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41E61B08" w14:textId="77777777" w:rsidR="009D29C8" w:rsidRPr="00F9598A" w:rsidRDefault="009D29C8" w:rsidP="009D29C8">
            <w:pPr>
              <w:tabs>
                <w:tab w:val="right" w:pos="1609"/>
              </w:tabs>
              <w:spacing w:before="60" w:after="60"/>
            </w:pPr>
          </w:p>
        </w:tc>
      </w:tr>
      <w:tr w:rsidR="009D29C8" w:rsidRPr="00F9598A" w14:paraId="69B445D7"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4AA8B46B" w14:textId="77777777" w:rsidR="009D29C8" w:rsidRPr="00F9598A" w:rsidRDefault="009D29C8" w:rsidP="009D29C8">
            <w:pPr>
              <w:spacing w:after="58"/>
              <w:jc w:val="right"/>
            </w:pPr>
            <w:r w:rsidRPr="00F9598A">
              <w:rPr>
                <w:b/>
                <w:bCs/>
              </w:rPr>
              <w:t>Total Contract &amp; Services Costs</w:t>
            </w:r>
          </w:p>
        </w:tc>
        <w:tc>
          <w:tcPr>
            <w:tcW w:w="2106" w:type="dxa"/>
            <w:tcBorders>
              <w:top w:val="single" w:sz="7" w:space="0" w:color="000000"/>
              <w:left w:val="single" w:sz="7" w:space="0" w:color="000000"/>
              <w:bottom w:val="single" w:sz="7" w:space="0" w:color="000000"/>
              <w:right w:val="single" w:sz="7" w:space="0" w:color="000000"/>
            </w:tcBorders>
          </w:tcPr>
          <w:p w14:paraId="451E5300" w14:textId="77777777" w:rsidR="009D29C8" w:rsidRPr="00F9598A" w:rsidRDefault="009D29C8" w:rsidP="009D29C8">
            <w:pPr>
              <w:tabs>
                <w:tab w:val="right" w:pos="1644"/>
              </w:tabs>
              <w:spacing w:after="58"/>
              <w:rPr>
                <w:b/>
              </w:rPr>
            </w:pPr>
          </w:p>
        </w:tc>
        <w:tc>
          <w:tcPr>
            <w:tcW w:w="2106" w:type="dxa"/>
            <w:tcBorders>
              <w:top w:val="single" w:sz="7" w:space="0" w:color="000000"/>
              <w:left w:val="single" w:sz="7" w:space="0" w:color="000000"/>
              <w:bottom w:val="single" w:sz="7" w:space="0" w:color="000000"/>
              <w:right w:val="single" w:sz="7" w:space="0" w:color="000000"/>
            </w:tcBorders>
          </w:tcPr>
          <w:p w14:paraId="3762F095" w14:textId="77777777" w:rsidR="009D29C8" w:rsidRPr="00F9598A" w:rsidRDefault="009D29C8" w:rsidP="009D29C8">
            <w:pPr>
              <w:tabs>
                <w:tab w:val="right" w:pos="1608"/>
              </w:tabs>
              <w:spacing w:after="58"/>
              <w:rPr>
                <w:b/>
              </w:rPr>
            </w:pPr>
          </w:p>
        </w:tc>
      </w:tr>
    </w:tbl>
    <w:p w14:paraId="43E82E69" w14:textId="77777777" w:rsidR="009D29C8" w:rsidRPr="00F9598A" w:rsidRDefault="009D29C8" w:rsidP="009D29C8"/>
    <w:p w14:paraId="3D493BCD" w14:textId="77777777" w:rsidR="009D29C8" w:rsidRPr="00F9598A" w:rsidRDefault="009D29C8" w:rsidP="009D29C8">
      <w:pPr>
        <w:tabs>
          <w:tab w:val="left" w:pos="-1440"/>
        </w:tabs>
        <w:ind w:left="720" w:hanging="720"/>
      </w:pPr>
      <w:r w:rsidRPr="00F9598A">
        <w:rPr>
          <w:b/>
          <w:bCs/>
        </w:rPr>
        <w:t>II.</w:t>
      </w:r>
      <w:r w:rsidRPr="00F9598A">
        <w:rPr>
          <w:b/>
          <w:bCs/>
        </w:rPr>
        <w:tab/>
      </w:r>
      <w:r>
        <w:rPr>
          <w:b/>
          <w:bCs/>
        </w:rPr>
        <w:t>E</w:t>
      </w:r>
      <w:r w:rsidRPr="00F9598A">
        <w:rPr>
          <w:b/>
          <w:bCs/>
        </w:rPr>
        <w:t xml:space="preserve">. </w:t>
      </w:r>
      <w:r>
        <w:rPr>
          <w:b/>
          <w:bCs/>
        </w:rPr>
        <w:t xml:space="preserve"> </w:t>
      </w:r>
      <w:r w:rsidRPr="00F9598A">
        <w:rPr>
          <w:b/>
          <w:bCs/>
        </w:rPr>
        <w:t>Other- Miscellaneous</w:t>
      </w:r>
    </w:p>
    <w:tbl>
      <w:tblPr>
        <w:tblW w:w="10386" w:type="dxa"/>
        <w:tblInd w:w="156" w:type="dxa"/>
        <w:tblLayout w:type="fixed"/>
        <w:tblCellMar>
          <w:left w:w="120" w:type="dxa"/>
          <w:right w:w="120" w:type="dxa"/>
        </w:tblCellMar>
        <w:tblLook w:val="0000" w:firstRow="0" w:lastRow="0" w:firstColumn="0" w:lastColumn="0" w:noHBand="0" w:noVBand="0"/>
      </w:tblPr>
      <w:tblGrid>
        <w:gridCol w:w="6174"/>
        <w:gridCol w:w="2106"/>
        <w:gridCol w:w="2106"/>
      </w:tblGrid>
      <w:tr w:rsidR="00FE5219" w:rsidRPr="00F9598A" w14:paraId="2C8803BB" w14:textId="77777777" w:rsidTr="002609F9">
        <w:tc>
          <w:tcPr>
            <w:tcW w:w="6174" w:type="dxa"/>
            <w:tcBorders>
              <w:top w:val="single" w:sz="7" w:space="0" w:color="000000"/>
              <w:left w:val="single" w:sz="7" w:space="0" w:color="000000"/>
              <w:bottom w:val="single" w:sz="7" w:space="0" w:color="000000"/>
              <w:right w:val="single" w:sz="7" w:space="0" w:color="000000"/>
            </w:tcBorders>
            <w:vAlign w:val="bottom"/>
          </w:tcPr>
          <w:p w14:paraId="3D87F027" w14:textId="77777777" w:rsidR="00FE5219" w:rsidRPr="00F9598A" w:rsidRDefault="00FE5219" w:rsidP="009D29C8">
            <w:pPr>
              <w:spacing w:after="58"/>
              <w:jc w:val="center"/>
            </w:pPr>
            <w:r w:rsidRPr="00F9598A">
              <w:t>Identify Miscellaneous Costs</w:t>
            </w:r>
          </w:p>
        </w:tc>
        <w:tc>
          <w:tcPr>
            <w:tcW w:w="2106" w:type="dxa"/>
            <w:tcBorders>
              <w:top w:val="single" w:sz="7" w:space="0" w:color="000000"/>
              <w:left w:val="single" w:sz="7" w:space="0" w:color="000000"/>
              <w:bottom w:val="single" w:sz="7" w:space="0" w:color="000000"/>
              <w:right w:val="single" w:sz="7" w:space="0" w:color="000000"/>
            </w:tcBorders>
            <w:vAlign w:val="bottom"/>
          </w:tcPr>
          <w:p w14:paraId="2314E95A" w14:textId="77777777" w:rsidR="00FE5219" w:rsidRPr="00F9598A" w:rsidRDefault="00FE5219" w:rsidP="00FE5219">
            <w:pPr>
              <w:spacing w:before="60" w:after="60"/>
              <w:jc w:val="center"/>
            </w:pPr>
            <w:r>
              <w:t>Total</w:t>
            </w:r>
          </w:p>
        </w:tc>
        <w:tc>
          <w:tcPr>
            <w:tcW w:w="2106" w:type="dxa"/>
            <w:tcBorders>
              <w:top w:val="single" w:sz="7" w:space="0" w:color="000000"/>
              <w:left w:val="single" w:sz="7" w:space="0" w:color="000000"/>
              <w:bottom w:val="single" w:sz="7" w:space="0" w:color="000000"/>
              <w:right w:val="single" w:sz="7" w:space="0" w:color="000000"/>
            </w:tcBorders>
            <w:vAlign w:val="bottom"/>
          </w:tcPr>
          <w:p w14:paraId="7448EBB9" w14:textId="77777777" w:rsidR="00FE5219" w:rsidRPr="00F9598A" w:rsidRDefault="00FE5219" w:rsidP="00FE5219">
            <w:pPr>
              <w:spacing w:before="60" w:after="60"/>
              <w:jc w:val="center"/>
            </w:pPr>
            <w:r>
              <w:t>Total to Lake County</w:t>
            </w:r>
          </w:p>
        </w:tc>
      </w:tr>
      <w:tr w:rsidR="009D29C8" w:rsidRPr="00F9598A" w14:paraId="34CC5986"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7903E995"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2624F25D" w14:textId="77777777" w:rsidR="009D29C8" w:rsidRPr="00F9598A" w:rsidRDefault="009D29C8" w:rsidP="009D29C8">
            <w:pPr>
              <w:tabs>
                <w:tab w:val="right" w:pos="1642"/>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7272AFBA" w14:textId="77777777" w:rsidR="009D29C8" w:rsidRPr="00F9598A" w:rsidRDefault="009D29C8" w:rsidP="009D29C8">
            <w:pPr>
              <w:tabs>
                <w:tab w:val="right" w:pos="1642"/>
              </w:tabs>
              <w:spacing w:before="60" w:after="60"/>
            </w:pPr>
          </w:p>
        </w:tc>
      </w:tr>
      <w:tr w:rsidR="009D29C8" w:rsidRPr="00F9598A" w14:paraId="1608C967"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1E933356"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102532ED" w14:textId="77777777" w:rsidR="009D29C8" w:rsidRPr="00F9598A" w:rsidRDefault="009D29C8" w:rsidP="009D29C8">
            <w:pPr>
              <w:tabs>
                <w:tab w:val="right" w:pos="1642"/>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7E1F68EA" w14:textId="77777777" w:rsidR="009D29C8" w:rsidRPr="00F9598A" w:rsidRDefault="009D29C8" w:rsidP="009D29C8">
            <w:pPr>
              <w:tabs>
                <w:tab w:val="right" w:pos="1642"/>
              </w:tabs>
              <w:spacing w:before="60" w:after="60"/>
            </w:pPr>
          </w:p>
        </w:tc>
      </w:tr>
      <w:tr w:rsidR="009D29C8" w:rsidRPr="00F9598A" w14:paraId="0820DAEE"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6A233993"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6464AF57" w14:textId="77777777" w:rsidR="009D29C8" w:rsidRPr="00F9598A" w:rsidRDefault="009D29C8" w:rsidP="009D29C8">
            <w:pPr>
              <w:tabs>
                <w:tab w:val="right" w:pos="1642"/>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05A78EE0" w14:textId="77777777" w:rsidR="009D29C8" w:rsidRPr="00F9598A" w:rsidRDefault="009D29C8" w:rsidP="009D29C8">
            <w:pPr>
              <w:tabs>
                <w:tab w:val="right" w:pos="1642"/>
              </w:tabs>
              <w:spacing w:before="60" w:after="60"/>
            </w:pPr>
          </w:p>
        </w:tc>
      </w:tr>
      <w:tr w:rsidR="009D29C8" w:rsidRPr="00F9598A" w14:paraId="3A1B47DC"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6F7B8EBC"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721FBDED" w14:textId="77777777" w:rsidR="009D29C8" w:rsidRPr="00F9598A" w:rsidRDefault="009D29C8" w:rsidP="009D29C8">
            <w:pPr>
              <w:tabs>
                <w:tab w:val="right" w:pos="1642"/>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46C62236" w14:textId="77777777" w:rsidR="009D29C8" w:rsidRPr="00F9598A" w:rsidRDefault="009D29C8" w:rsidP="009D29C8">
            <w:pPr>
              <w:tabs>
                <w:tab w:val="right" w:pos="1642"/>
              </w:tabs>
              <w:spacing w:before="60" w:after="60"/>
            </w:pPr>
          </w:p>
        </w:tc>
      </w:tr>
      <w:tr w:rsidR="009D29C8" w:rsidRPr="00F9598A" w14:paraId="6EF09A81"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43A09F62"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040F51FD" w14:textId="77777777" w:rsidR="009D29C8" w:rsidRPr="00F9598A" w:rsidRDefault="009D29C8" w:rsidP="009D29C8">
            <w:pPr>
              <w:tabs>
                <w:tab w:val="right" w:pos="1642"/>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5AC91327" w14:textId="77777777" w:rsidR="009D29C8" w:rsidRPr="00F9598A" w:rsidRDefault="009D29C8" w:rsidP="009D29C8">
            <w:pPr>
              <w:tabs>
                <w:tab w:val="right" w:pos="1642"/>
              </w:tabs>
              <w:spacing w:before="60" w:after="60"/>
            </w:pPr>
          </w:p>
        </w:tc>
      </w:tr>
      <w:tr w:rsidR="009D29C8" w:rsidRPr="00F9598A" w14:paraId="32AEAE7E"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1F6430D0"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61B16F68" w14:textId="77777777" w:rsidR="009D29C8" w:rsidRPr="00F9598A" w:rsidRDefault="009D29C8" w:rsidP="009D29C8">
            <w:pPr>
              <w:tabs>
                <w:tab w:val="right" w:pos="1642"/>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6F0BCC6F" w14:textId="77777777" w:rsidR="009D29C8" w:rsidRPr="00F9598A" w:rsidRDefault="009D29C8" w:rsidP="009D29C8">
            <w:pPr>
              <w:tabs>
                <w:tab w:val="right" w:pos="1642"/>
              </w:tabs>
              <w:spacing w:before="60" w:after="60"/>
            </w:pPr>
          </w:p>
        </w:tc>
      </w:tr>
      <w:tr w:rsidR="009D29C8" w:rsidRPr="00F9598A" w14:paraId="04DE7327"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7268EE76" w14:textId="77777777" w:rsidR="009D29C8" w:rsidRPr="00F9598A" w:rsidRDefault="009D29C8" w:rsidP="009D29C8">
            <w:pPr>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3E912B24" w14:textId="77777777" w:rsidR="009D29C8" w:rsidRPr="00F9598A" w:rsidRDefault="009D29C8" w:rsidP="009D29C8">
            <w:pPr>
              <w:tabs>
                <w:tab w:val="right" w:pos="1642"/>
              </w:tabs>
              <w:spacing w:before="60" w:after="60"/>
            </w:pPr>
          </w:p>
        </w:tc>
        <w:tc>
          <w:tcPr>
            <w:tcW w:w="2106" w:type="dxa"/>
            <w:tcBorders>
              <w:top w:val="single" w:sz="7" w:space="0" w:color="000000"/>
              <w:left w:val="single" w:sz="7" w:space="0" w:color="000000"/>
              <w:bottom w:val="single" w:sz="7" w:space="0" w:color="000000"/>
              <w:right w:val="single" w:sz="7" w:space="0" w:color="000000"/>
            </w:tcBorders>
          </w:tcPr>
          <w:p w14:paraId="6230CABC" w14:textId="77777777" w:rsidR="009D29C8" w:rsidRPr="00F9598A" w:rsidRDefault="009D29C8" w:rsidP="009D29C8">
            <w:pPr>
              <w:tabs>
                <w:tab w:val="right" w:pos="1642"/>
              </w:tabs>
              <w:spacing w:before="60" w:after="60"/>
            </w:pPr>
          </w:p>
        </w:tc>
      </w:tr>
      <w:tr w:rsidR="009D29C8" w:rsidRPr="00F9598A" w14:paraId="42091384" w14:textId="77777777" w:rsidTr="002609F9">
        <w:tc>
          <w:tcPr>
            <w:tcW w:w="6174" w:type="dxa"/>
            <w:tcBorders>
              <w:top w:val="single" w:sz="7" w:space="0" w:color="000000"/>
              <w:left w:val="single" w:sz="7" w:space="0" w:color="000000"/>
              <w:bottom w:val="single" w:sz="7" w:space="0" w:color="000000"/>
              <w:right w:val="single" w:sz="7" w:space="0" w:color="000000"/>
            </w:tcBorders>
          </w:tcPr>
          <w:p w14:paraId="64F46560" w14:textId="77777777" w:rsidR="009D29C8" w:rsidRPr="00F9598A" w:rsidRDefault="009D29C8" w:rsidP="009D29C8">
            <w:pPr>
              <w:spacing w:before="60" w:after="60"/>
              <w:jc w:val="right"/>
              <w:rPr>
                <w:b/>
                <w:bCs/>
              </w:rPr>
            </w:pPr>
            <w:r w:rsidRPr="00F9598A">
              <w:rPr>
                <w:b/>
                <w:bCs/>
              </w:rPr>
              <w:t>Total Miscellaneous Costs</w:t>
            </w:r>
          </w:p>
        </w:tc>
        <w:tc>
          <w:tcPr>
            <w:tcW w:w="2106" w:type="dxa"/>
            <w:tcBorders>
              <w:top w:val="single" w:sz="7" w:space="0" w:color="000000"/>
              <w:left w:val="single" w:sz="7" w:space="0" w:color="000000"/>
              <w:bottom w:val="single" w:sz="7" w:space="0" w:color="000000"/>
              <w:right w:val="single" w:sz="7" w:space="0" w:color="000000"/>
            </w:tcBorders>
          </w:tcPr>
          <w:p w14:paraId="0EE1F549" w14:textId="77777777" w:rsidR="009D29C8" w:rsidRPr="00F9598A" w:rsidRDefault="009D29C8" w:rsidP="009D29C8">
            <w:pPr>
              <w:tabs>
                <w:tab w:val="right" w:pos="1642"/>
              </w:tabs>
              <w:spacing w:before="60" w:after="60"/>
              <w:rPr>
                <w:b/>
              </w:rPr>
            </w:pPr>
          </w:p>
        </w:tc>
        <w:tc>
          <w:tcPr>
            <w:tcW w:w="2106" w:type="dxa"/>
            <w:tcBorders>
              <w:top w:val="single" w:sz="7" w:space="0" w:color="000000"/>
              <w:left w:val="single" w:sz="7" w:space="0" w:color="000000"/>
              <w:bottom w:val="single" w:sz="7" w:space="0" w:color="000000"/>
              <w:right w:val="single" w:sz="7" w:space="0" w:color="000000"/>
            </w:tcBorders>
          </w:tcPr>
          <w:p w14:paraId="0D8BAA18" w14:textId="77777777" w:rsidR="009D29C8" w:rsidRPr="00F9598A" w:rsidRDefault="009D29C8" w:rsidP="009D29C8">
            <w:pPr>
              <w:tabs>
                <w:tab w:val="right" w:pos="1642"/>
              </w:tabs>
              <w:spacing w:before="60" w:after="60"/>
              <w:rPr>
                <w:b/>
              </w:rPr>
            </w:pPr>
          </w:p>
        </w:tc>
      </w:tr>
    </w:tbl>
    <w:p w14:paraId="713E7CA7" w14:textId="77777777" w:rsidR="009D29C8" w:rsidRPr="00F9598A" w:rsidRDefault="009D29C8" w:rsidP="009D29C8">
      <w:pPr>
        <w:sectPr w:rsidR="009D29C8" w:rsidRPr="00F9598A" w:rsidSect="009D29C8">
          <w:type w:val="continuous"/>
          <w:pgSz w:w="12240" w:h="15840" w:code="1"/>
          <w:pgMar w:top="1080" w:right="1080" w:bottom="1080" w:left="1080" w:header="504" w:footer="504" w:gutter="0"/>
          <w:cols w:space="720"/>
          <w:noEndnote/>
        </w:sectPr>
      </w:pPr>
    </w:p>
    <w:p w14:paraId="0540FA5F" w14:textId="77777777" w:rsidR="009D29C8" w:rsidRPr="00F9598A" w:rsidRDefault="009D29C8" w:rsidP="009D29C8">
      <w:r w:rsidRPr="00F9598A">
        <w:rPr>
          <w:b/>
          <w:bCs/>
        </w:rPr>
        <w:lastRenderedPageBreak/>
        <w:t>III.</w:t>
      </w:r>
      <w:r w:rsidRPr="00F9598A">
        <w:rPr>
          <w:b/>
          <w:bCs/>
        </w:rPr>
        <w:tab/>
        <w:t>A.  Equipment Subject to Depreciation</w:t>
      </w:r>
    </w:p>
    <w:tbl>
      <w:tblPr>
        <w:tblW w:w="13986" w:type="dxa"/>
        <w:jc w:val="center"/>
        <w:tblLayout w:type="fixed"/>
        <w:tblCellMar>
          <w:left w:w="120" w:type="dxa"/>
          <w:right w:w="120" w:type="dxa"/>
        </w:tblCellMar>
        <w:tblLook w:val="0000" w:firstRow="0" w:lastRow="0" w:firstColumn="0" w:lastColumn="0" w:noHBand="0" w:noVBand="0"/>
      </w:tblPr>
      <w:tblGrid>
        <w:gridCol w:w="2196"/>
        <w:gridCol w:w="837"/>
        <w:gridCol w:w="1260"/>
        <w:gridCol w:w="1143"/>
        <w:gridCol w:w="992"/>
        <w:gridCol w:w="1078"/>
        <w:gridCol w:w="1442"/>
        <w:gridCol w:w="898"/>
        <w:gridCol w:w="1980"/>
        <w:gridCol w:w="2160"/>
      </w:tblGrid>
      <w:tr w:rsidR="009D29C8" w:rsidRPr="00F9598A" w14:paraId="75A36574"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vAlign w:val="bottom"/>
          </w:tcPr>
          <w:p w14:paraId="28D1D0FA" w14:textId="77777777" w:rsidR="009D29C8" w:rsidRPr="00F9598A" w:rsidRDefault="009D29C8" w:rsidP="009D29C8">
            <w:pPr>
              <w:jc w:val="center"/>
            </w:pPr>
            <w:r w:rsidRPr="00F9598A">
              <w:t>Equipment to be Depreciated</w:t>
            </w:r>
          </w:p>
          <w:p w14:paraId="144ABEB8" w14:textId="77777777" w:rsidR="009D29C8" w:rsidRPr="00F9598A" w:rsidRDefault="009D29C8" w:rsidP="009D29C8">
            <w:pPr>
              <w:spacing w:after="58"/>
              <w:jc w:val="center"/>
            </w:pPr>
            <w:r w:rsidRPr="00F9598A">
              <w:t>(1)</w:t>
            </w:r>
          </w:p>
        </w:tc>
        <w:tc>
          <w:tcPr>
            <w:tcW w:w="837" w:type="dxa"/>
            <w:tcBorders>
              <w:top w:val="single" w:sz="7" w:space="0" w:color="000000"/>
              <w:left w:val="single" w:sz="7" w:space="0" w:color="000000"/>
              <w:bottom w:val="single" w:sz="7" w:space="0" w:color="000000"/>
              <w:right w:val="single" w:sz="7" w:space="0" w:color="000000"/>
            </w:tcBorders>
            <w:vAlign w:val="bottom"/>
          </w:tcPr>
          <w:p w14:paraId="12835FA7" w14:textId="77777777" w:rsidR="009D29C8" w:rsidRPr="00F9598A" w:rsidRDefault="009D29C8" w:rsidP="009D29C8">
            <w:pPr>
              <w:jc w:val="center"/>
            </w:pPr>
            <w:r w:rsidRPr="00F9598A">
              <w:t>New or Used</w:t>
            </w:r>
          </w:p>
          <w:p w14:paraId="54F95618" w14:textId="77777777" w:rsidR="009D29C8" w:rsidRPr="00F9598A" w:rsidRDefault="009D29C8" w:rsidP="009D29C8">
            <w:pPr>
              <w:spacing w:after="58"/>
              <w:jc w:val="center"/>
            </w:pPr>
            <w:r w:rsidRPr="00F9598A">
              <w:t>(2)</w:t>
            </w:r>
          </w:p>
        </w:tc>
        <w:tc>
          <w:tcPr>
            <w:tcW w:w="1260" w:type="dxa"/>
            <w:tcBorders>
              <w:top w:val="single" w:sz="7" w:space="0" w:color="000000"/>
              <w:left w:val="single" w:sz="7" w:space="0" w:color="000000"/>
              <w:bottom w:val="single" w:sz="7" w:space="0" w:color="000000"/>
              <w:right w:val="single" w:sz="7" w:space="0" w:color="000000"/>
            </w:tcBorders>
            <w:vAlign w:val="bottom"/>
          </w:tcPr>
          <w:p w14:paraId="7C68BB0B" w14:textId="77777777" w:rsidR="009D29C8" w:rsidRPr="00F9598A" w:rsidRDefault="009D29C8" w:rsidP="009D29C8">
            <w:pPr>
              <w:jc w:val="center"/>
            </w:pPr>
            <w:r w:rsidRPr="00F9598A">
              <w:t>Date Purchased</w:t>
            </w:r>
          </w:p>
          <w:p w14:paraId="58DC9D84" w14:textId="77777777" w:rsidR="009D29C8" w:rsidRPr="00F9598A" w:rsidRDefault="009D29C8" w:rsidP="009D29C8">
            <w:pPr>
              <w:spacing w:after="58"/>
              <w:jc w:val="center"/>
            </w:pPr>
            <w:r w:rsidRPr="00F9598A">
              <w:t>(3)</w:t>
            </w:r>
          </w:p>
        </w:tc>
        <w:tc>
          <w:tcPr>
            <w:tcW w:w="1143" w:type="dxa"/>
            <w:tcBorders>
              <w:top w:val="single" w:sz="7" w:space="0" w:color="000000"/>
              <w:left w:val="single" w:sz="7" w:space="0" w:color="000000"/>
              <w:bottom w:val="single" w:sz="7" w:space="0" w:color="000000"/>
              <w:right w:val="single" w:sz="7" w:space="0" w:color="000000"/>
            </w:tcBorders>
            <w:vAlign w:val="bottom"/>
          </w:tcPr>
          <w:p w14:paraId="2293A8FF" w14:textId="77777777" w:rsidR="009D29C8" w:rsidRPr="00F9598A" w:rsidRDefault="009D29C8" w:rsidP="009D29C8">
            <w:pPr>
              <w:jc w:val="center"/>
            </w:pPr>
            <w:r w:rsidRPr="00F9598A">
              <w:t>Quantity</w:t>
            </w:r>
          </w:p>
          <w:p w14:paraId="15C70286" w14:textId="77777777" w:rsidR="009D29C8" w:rsidRPr="00F9598A" w:rsidRDefault="009D29C8" w:rsidP="009D29C8">
            <w:pPr>
              <w:spacing w:after="58"/>
              <w:jc w:val="center"/>
            </w:pPr>
            <w:r w:rsidRPr="00F9598A">
              <w:t>(4)</w:t>
            </w:r>
          </w:p>
        </w:tc>
        <w:tc>
          <w:tcPr>
            <w:tcW w:w="992" w:type="dxa"/>
            <w:tcBorders>
              <w:top w:val="single" w:sz="7" w:space="0" w:color="000000"/>
              <w:left w:val="single" w:sz="7" w:space="0" w:color="000000"/>
              <w:bottom w:val="single" w:sz="7" w:space="0" w:color="000000"/>
              <w:right w:val="single" w:sz="7" w:space="0" w:color="000000"/>
            </w:tcBorders>
            <w:vAlign w:val="bottom"/>
          </w:tcPr>
          <w:p w14:paraId="0EB897E3" w14:textId="77777777" w:rsidR="009D29C8" w:rsidRPr="00F9598A" w:rsidRDefault="009D29C8" w:rsidP="009D29C8">
            <w:pPr>
              <w:jc w:val="center"/>
            </w:pPr>
            <w:r w:rsidRPr="00F9598A">
              <w:t>Total Actual Cost</w:t>
            </w:r>
          </w:p>
          <w:p w14:paraId="5AA7A4B3" w14:textId="77777777" w:rsidR="009D29C8" w:rsidRPr="00F9598A" w:rsidRDefault="009D29C8" w:rsidP="009D29C8">
            <w:pPr>
              <w:spacing w:after="58"/>
              <w:jc w:val="center"/>
            </w:pPr>
            <w:r w:rsidRPr="00F9598A">
              <w:t>(5)</w:t>
            </w:r>
          </w:p>
        </w:tc>
        <w:tc>
          <w:tcPr>
            <w:tcW w:w="1078" w:type="dxa"/>
            <w:tcBorders>
              <w:top w:val="single" w:sz="7" w:space="0" w:color="000000"/>
              <w:left w:val="single" w:sz="7" w:space="0" w:color="000000"/>
              <w:bottom w:val="single" w:sz="7" w:space="0" w:color="000000"/>
              <w:right w:val="single" w:sz="7" w:space="0" w:color="000000"/>
            </w:tcBorders>
            <w:vAlign w:val="bottom"/>
          </w:tcPr>
          <w:p w14:paraId="6C663A92" w14:textId="77777777" w:rsidR="009D29C8" w:rsidRPr="00F9598A" w:rsidRDefault="009D29C8" w:rsidP="009D29C8">
            <w:pPr>
              <w:jc w:val="center"/>
            </w:pPr>
            <w:r w:rsidRPr="00F9598A">
              <w:t>Salvage Value</w:t>
            </w:r>
          </w:p>
          <w:p w14:paraId="28E1E12F" w14:textId="77777777" w:rsidR="009D29C8" w:rsidRPr="00F9598A" w:rsidRDefault="009D29C8" w:rsidP="009D29C8">
            <w:pPr>
              <w:spacing w:after="58"/>
              <w:jc w:val="center"/>
            </w:pPr>
            <w:r w:rsidRPr="00F9598A">
              <w:t>(6)</w:t>
            </w:r>
          </w:p>
        </w:tc>
        <w:tc>
          <w:tcPr>
            <w:tcW w:w="1442" w:type="dxa"/>
            <w:tcBorders>
              <w:top w:val="single" w:sz="7" w:space="0" w:color="000000"/>
              <w:left w:val="single" w:sz="7" w:space="0" w:color="000000"/>
              <w:bottom w:val="single" w:sz="7" w:space="0" w:color="000000"/>
              <w:right w:val="single" w:sz="7" w:space="0" w:color="000000"/>
            </w:tcBorders>
            <w:vAlign w:val="bottom"/>
          </w:tcPr>
          <w:p w14:paraId="7C88A282" w14:textId="77777777" w:rsidR="009D29C8" w:rsidRPr="00F9598A" w:rsidRDefault="009D29C8" w:rsidP="009D29C8">
            <w:pPr>
              <w:jc w:val="center"/>
            </w:pPr>
            <w:r w:rsidRPr="00F9598A">
              <w:t>Amount to be Depreciated</w:t>
            </w:r>
          </w:p>
          <w:p w14:paraId="20CF5EA6" w14:textId="77777777" w:rsidR="009D29C8" w:rsidRPr="00F9598A" w:rsidRDefault="009D29C8" w:rsidP="009D29C8">
            <w:pPr>
              <w:spacing w:after="58"/>
              <w:jc w:val="center"/>
            </w:pPr>
            <w:r w:rsidRPr="00F9598A">
              <w:t>(7)</w:t>
            </w:r>
          </w:p>
        </w:tc>
        <w:tc>
          <w:tcPr>
            <w:tcW w:w="898" w:type="dxa"/>
            <w:tcBorders>
              <w:top w:val="single" w:sz="7" w:space="0" w:color="000000"/>
              <w:left w:val="single" w:sz="7" w:space="0" w:color="000000"/>
              <w:bottom w:val="single" w:sz="7" w:space="0" w:color="000000"/>
              <w:right w:val="single" w:sz="7" w:space="0" w:color="000000"/>
            </w:tcBorders>
            <w:vAlign w:val="bottom"/>
          </w:tcPr>
          <w:p w14:paraId="4E6EBEE0" w14:textId="77777777" w:rsidR="009D29C8" w:rsidRPr="00F9598A" w:rsidRDefault="009D29C8" w:rsidP="009D29C8">
            <w:pPr>
              <w:jc w:val="center"/>
            </w:pPr>
            <w:r w:rsidRPr="00F9598A">
              <w:t>Useful Life</w:t>
            </w:r>
          </w:p>
          <w:p w14:paraId="099D768A" w14:textId="77777777" w:rsidR="009D29C8" w:rsidRPr="00F9598A" w:rsidRDefault="009D29C8" w:rsidP="009D29C8">
            <w:pPr>
              <w:spacing w:after="58"/>
              <w:jc w:val="center"/>
            </w:pPr>
            <w:r w:rsidRPr="00F9598A">
              <w:t>(8)</w:t>
            </w:r>
          </w:p>
        </w:tc>
        <w:tc>
          <w:tcPr>
            <w:tcW w:w="1980" w:type="dxa"/>
            <w:tcBorders>
              <w:top w:val="single" w:sz="7" w:space="0" w:color="000000"/>
              <w:left w:val="single" w:sz="7" w:space="0" w:color="000000"/>
              <w:bottom w:val="single" w:sz="7" w:space="0" w:color="000000"/>
              <w:right w:val="single" w:sz="7" w:space="0" w:color="000000"/>
            </w:tcBorders>
            <w:vAlign w:val="bottom"/>
          </w:tcPr>
          <w:p w14:paraId="78D93378" w14:textId="77777777" w:rsidR="009D29C8" w:rsidRPr="00F9598A" w:rsidRDefault="00FE5219" w:rsidP="009D29C8">
            <w:pPr>
              <w:jc w:val="center"/>
            </w:pPr>
            <w:r>
              <w:t xml:space="preserve">Total </w:t>
            </w:r>
            <w:r w:rsidR="009D29C8" w:rsidRPr="00F9598A">
              <w:t>Chargeable Annual</w:t>
            </w:r>
          </w:p>
          <w:p w14:paraId="3F986A4B" w14:textId="77777777" w:rsidR="009D29C8" w:rsidRPr="00F9598A" w:rsidRDefault="009D29C8" w:rsidP="009D29C8">
            <w:pPr>
              <w:jc w:val="center"/>
            </w:pPr>
            <w:r w:rsidRPr="00F9598A">
              <w:t>Depreciation</w:t>
            </w:r>
          </w:p>
          <w:p w14:paraId="5532A812" w14:textId="77777777" w:rsidR="009D29C8" w:rsidRPr="00F9598A" w:rsidRDefault="009D29C8" w:rsidP="009D29C8">
            <w:pPr>
              <w:spacing w:after="58"/>
              <w:jc w:val="center"/>
            </w:pPr>
            <w:r w:rsidRPr="00F9598A">
              <w:t>(9)</w:t>
            </w:r>
          </w:p>
        </w:tc>
        <w:tc>
          <w:tcPr>
            <w:tcW w:w="2160" w:type="dxa"/>
            <w:tcBorders>
              <w:top w:val="single" w:sz="7" w:space="0" w:color="000000"/>
              <w:left w:val="single" w:sz="7" w:space="0" w:color="000000"/>
              <w:bottom w:val="single" w:sz="7" w:space="0" w:color="000000"/>
              <w:right w:val="single" w:sz="7" w:space="0" w:color="000000"/>
            </w:tcBorders>
            <w:vAlign w:val="bottom"/>
          </w:tcPr>
          <w:p w14:paraId="136698CD" w14:textId="77777777" w:rsidR="009D29C8" w:rsidRDefault="009D29C8" w:rsidP="009D29C8">
            <w:pPr>
              <w:jc w:val="center"/>
            </w:pPr>
            <w:r w:rsidRPr="00F9598A">
              <w:t>Chargeable Annual Depreciation</w:t>
            </w:r>
          </w:p>
          <w:p w14:paraId="6200B747" w14:textId="77777777" w:rsidR="009D29C8" w:rsidRPr="00F9598A" w:rsidRDefault="00FE5219" w:rsidP="009D29C8">
            <w:pPr>
              <w:jc w:val="center"/>
            </w:pPr>
            <w:r>
              <w:t>t</w:t>
            </w:r>
            <w:r w:rsidR="00512241">
              <w:t>o Lake County</w:t>
            </w:r>
          </w:p>
          <w:p w14:paraId="50841195" w14:textId="77777777" w:rsidR="009D29C8" w:rsidRPr="00F9598A" w:rsidRDefault="009D29C8" w:rsidP="009D29C8">
            <w:pPr>
              <w:spacing w:after="58"/>
              <w:jc w:val="center"/>
            </w:pPr>
            <w:r w:rsidRPr="00F9598A">
              <w:t>(10)</w:t>
            </w:r>
          </w:p>
        </w:tc>
      </w:tr>
      <w:tr w:rsidR="009D29C8" w:rsidRPr="00F9598A" w14:paraId="0B7AF291"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18781BAA"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52C9FA6F"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29995E93"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7BCDF69B"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277A83E8"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22232ED4"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3AC842CC"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2FB76666"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29E02C2D"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180B7B03" w14:textId="77777777" w:rsidR="009D29C8" w:rsidRPr="00F9598A" w:rsidRDefault="009D29C8" w:rsidP="009D29C8">
            <w:pPr>
              <w:tabs>
                <w:tab w:val="right" w:pos="1322"/>
              </w:tabs>
              <w:spacing w:before="60" w:after="60"/>
            </w:pPr>
          </w:p>
        </w:tc>
      </w:tr>
      <w:tr w:rsidR="009D29C8" w:rsidRPr="00F9598A" w14:paraId="33635860"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06B85B4D"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69935C68"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554CEDE7"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034F94E2"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1F0F4D0A"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290B2F2F"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2D1DF18C"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70C848AB"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4E98CCE5"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56F941EF" w14:textId="77777777" w:rsidR="009D29C8" w:rsidRPr="00F9598A" w:rsidRDefault="009D29C8" w:rsidP="009D29C8">
            <w:pPr>
              <w:tabs>
                <w:tab w:val="right" w:pos="1322"/>
              </w:tabs>
              <w:spacing w:before="60" w:after="60"/>
            </w:pPr>
          </w:p>
        </w:tc>
      </w:tr>
      <w:tr w:rsidR="009D29C8" w:rsidRPr="00F9598A" w14:paraId="0BE0C2AD"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05421998"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53DC90F8"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4FB24F23"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0692D1C7"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49866D86"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45248A4B"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25DA2635"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3CF87341"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226A60B4"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660C95EE" w14:textId="77777777" w:rsidR="009D29C8" w:rsidRPr="00F9598A" w:rsidRDefault="009D29C8" w:rsidP="009D29C8">
            <w:pPr>
              <w:tabs>
                <w:tab w:val="right" w:pos="1322"/>
              </w:tabs>
              <w:spacing w:before="60" w:after="60"/>
            </w:pPr>
          </w:p>
        </w:tc>
      </w:tr>
      <w:tr w:rsidR="009D29C8" w:rsidRPr="00F9598A" w14:paraId="26EF1235"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489919F3"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34855479"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7A066D96"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63A70635"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19A5FCB1"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0FDBD930"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0027B379"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0E1CE2CE"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0535B502"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786DCA19" w14:textId="77777777" w:rsidR="009D29C8" w:rsidRPr="00F9598A" w:rsidRDefault="009D29C8" w:rsidP="009D29C8">
            <w:pPr>
              <w:tabs>
                <w:tab w:val="right" w:pos="1322"/>
              </w:tabs>
              <w:spacing w:before="60" w:after="60"/>
            </w:pPr>
          </w:p>
        </w:tc>
      </w:tr>
      <w:tr w:rsidR="009D29C8" w:rsidRPr="00F9598A" w14:paraId="406872F7"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3C9A4150"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04C86D89"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181EE196"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73C0EF89"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4BB255E0"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13955D00"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641D8EAE"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5CF7A691"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23BDDE19"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45FE1B41" w14:textId="77777777" w:rsidR="009D29C8" w:rsidRPr="00F9598A" w:rsidRDefault="009D29C8" w:rsidP="009D29C8">
            <w:pPr>
              <w:tabs>
                <w:tab w:val="right" w:pos="1322"/>
              </w:tabs>
              <w:spacing w:before="60" w:after="60"/>
            </w:pPr>
          </w:p>
        </w:tc>
      </w:tr>
      <w:tr w:rsidR="009D29C8" w:rsidRPr="00F9598A" w14:paraId="1EB05111"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020F4C38"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1FEBB5B2"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30A62DBB"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72353506"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7E401C10"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7C819FCC"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13DC5D68"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07F821D9"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553724BF"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3F89A5F4" w14:textId="77777777" w:rsidR="009D29C8" w:rsidRPr="00F9598A" w:rsidRDefault="009D29C8" w:rsidP="009D29C8">
            <w:pPr>
              <w:tabs>
                <w:tab w:val="right" w:pos="1322"/>
              </w:tabs>
              <w:spacing w:before="60" w:after="60"/>
            </w:pPr>
          </w:p>
        </w:tc>
      </w:tr>
      <w:tr w:rsidR="009D29C8" w:rsidRPr="00F9598A" w14:paraId="61FC619F"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6D22C154"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695FB0A5"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170890F8"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3EAE4A91"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3F6F79AA"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329B3232"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06E16DED"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1142D4B3"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4BE681F6"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65149747" w14:textId="77777777" w:rsidR="009D29C8" w:rsidRPr="00F9598A" w:rsidRDefault="009D29C8" w:rsidP="009D29C8">
            <w:pPr>
              <w:tabs>
                <w:tab w:val="right" w:pos="1322"/>
              </w:tabs>
              <w:spacing w:before="60" w:after="60"/>
            </w:pPr>
          </w:p>
        </w:tc>
      </w:tr>
      <w:tr w:rsidR="009D29C8" w:rsidRPr="00F9598A" w14:paraId="527DA6D6"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2A3A0102"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0E4560F4"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16A51F19"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57A6CD3C"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351C57C1"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1B5F629A"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35567F78"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5264EA0C"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0473A4D5"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63872404" w14:textId="77777777" w:rsidR="009D29C8" w:rsidRPr="00F9598A" w:rsidRDefault="009D29C8" w:rsidP="009D29C8">
            <w:pPr>
              <w:tabs>
                <w:tab w:val="right" w:pos="1322"/>
              </w:tabs>
              <w:spacing w:before="60" w:after="60"/>
            </w:pPr>
          </w:p>
        </w:tc>
      </w:tr>
      <w:tr w:rsidR="009D29C8" w:rsidRPr="00F9598A" w14:paraId="3C4F2AD1"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39764379"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090749BC"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77A45D6D"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77A11E46"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7B13510C"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2F192FAC"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7446AC21"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5646553D"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6340EAB0"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4C78407F" w14:textId="77777777" w:rsidR="009D29C8" w:rsidRPr="00F9598A" w:rsidRDefault="009D29C8" w:rsidP="009D29C8">
            <w:pPr>
              <w:tabs>
                <w:tab w:val="right" w:pos="1322"/>
              </w:tabs>
              <w:spacing w:before="60" w:after="60"/>
            </w:pPr>
          </w:p>
        </w:tc>
      </w:tr>
      <w:tr w:rsidR="009D29C8" w:rsidRPr="00F9598A" w14:paraId="34E40612"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442A763B"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2C069B43"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147F2D6A"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6DFDE757"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40A0D869"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759B0BE2"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5823D1D7"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7135FEF1"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3F825B96"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07006309" w14:textId="77777777" w:rsidR="009D29C8" w:rsidRPr="00F9598A" w:rsidRDefault="009D29C8" w:rsidP="009D29C8">
            <w:pPr>
              <w:tabs>
                <w:tab w:val="right" w:pos="1322"/>
              </w:tabs>
              <w:spacing w:before="60" w:after="60"/>
            </w:pPr>
          </w:p>
        </w:tc>
      </w:tr>
      <w:tr w:rsidR="009D29C8" w:rsidRPr="00F9598A" w14:paraId="3A4993F9"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2AC9A40D"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14A75374"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72393C9D"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18D74B13"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1667CB15"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26E69A6E"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77BF3178"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7CD9BBAE"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4802026A"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10236E42" w14:textId="77777777" w:rsidR="009D29C8" w:rsidRPr="00F9598A" w:rsidRDefault="009D29C8" w:rsidP="009D29C8">
            <w:pPr>
              <w:tabs>
                <w:tab w:val="right" w:pos="1322"/>
              </w:tabs>
              <w:spacing w:before="60" w:after="60"/>
            </w:pPr>
          </w:p>
        </w:tc>
      </w:tr>
      <w:tr w:rsidR="009D29C8" w:rsidRPr="00F9598A" w14:paraId="6AB903B7"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33BE8190"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2E7D3D71"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15AAE082"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5773A781"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0AEDD642"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61416602"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24F3583C"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268CB2CA"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7EB3C3AC"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5166AAF3" w14:textId="77777777" w:rsidR="009D29C8" w:rsidRPr="00F9598A" w:rsidRDefault="009D29C8" w:rsidP="009D29C8">
            <w:pPr>
              <w:tabs>
                <w:tab w:val="right" w:pos="1322"/>
              </w:tabs>
              <w:spacing w:before="60" w:after="60"/>
            </w:pPr>
          </w:p>
        </w:tc>
      </w:tr>
      <w:tr w:rsidR="009D29C8" w:rsidRPr="00F9598A" w14:paraId="2731DDCB"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56D082B5"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183343EE"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01C1C3B4"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017D7363"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44C049C6"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1FDB133B"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327D9128"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16367364"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41F57E39"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01F821B5" w14:textId="77777777" w:rsidR="009D29C8" w:rsidRPr="00F9598A" w:rsidRDefault="009D29C8" w:rsidP="009D29C8">
            <w:pPr>
              <w:tabs>
                <w:tab w:val="right" w:pos="1322"/>
              </w:tabs>
              <w:spacing w:before="60" w:after="60"/>
            </w:pPr>
          </w:p>
        </w:tc>
      </w:tr>
      <w:tr w:rsidR="009D29C8" w:rsidRPr="00F9598A" w14:paraId="336850FF"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3F1681B3"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5D7A8F69"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41DC91C0"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45D04E16"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63508BF0"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2415703F"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657FF69A"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79246A5A"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0510FAEE"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7777363A" w14:textId="77777777" w:rsidR="009D29C8" w:rsidRPr="00F9598A" w:rsidRDefault="009D29C8" w:rsidP="009D29C8">
            <w:pPr>
              <w:tabs>
                <w:tab w:val="right" w:pos="1322"/>
              </w:tabs>
              <w:spacing w:before="60" w:after="60"/>
            </w:pPr>
          </w:p>
        </w:tc>
      </w:tr>
      <w:tr w:rsidR="009D29C8" w:rsidRPr="00F9598A" w14:paraId="4F76DAC7" w14:textId="77777777" w:rsidTr="007F7D37">
        <w:trPr>
          <w:jc w:val="center"/>
        </w:trPr>
        <w:tc>
          <w:tcPr>
            <w:tcW w:w="2196" w:type="dxa"/>
            <w:tcBorders>
              <w:top w:val="single" w:sz="7" w:space="0" w:color="000000"/>
              <w:left w:val="single" w:sz="7" w:space="0" w:color="000000"/>
              <w:bottom w:val="single" w:sz="7" w:space="0" w:color="000000"/>
              <w:right w:val="single" w:sz="7" w:space="0" w:color="000000"/>
            </w:tcBorders>
          </w:tcPr>
          <w:p w14:paraId="43F81F47" w14:textId="77777777" w:rsidR="009D29C8" w:rsidRPr="00F9598A" w:rsidRDefault="009D29C8" w:rsidP="009D29C8">
            <w:pPr>
              <w:spacing w:before="60" w:after="60"/>
            </w:pPr>
          </w:p>
        </w:tc>
        <w:tc>
          <w:tcPr>
            <w:tcW w:w="837" w:type="dxa"/>
            <w:tcBorders>
              <w:top w:val="single" w:sz="7" w:space="0" w:color="000000"/>
              <w:left w:val="single" w:sz="7" w:space="0" w:color="000000"/>
              <w:bottom w:val="single" w:sz="7" w:space="0" w:color="000000"/>
              <w:right w:val="single" w:sz="7" w:space="0" w:color="000000"/>
            </w:tcBorders>
          </w:tcPr>
          <w:p w14:paraId="20D4BC10" w14:textId="77777777" w:rsidR="009D29C8" w:rsidRPr="00F9598A" w:rsidRDefault="009D29C8" w:rsidP="009D29C8">
            <w:pPr>
              <w:spacing w:before="60" w:after="60"/>
            </w:pPr>
          </w:p>
        </w:tc>
        <w:tc>
          <w:tcPr>
            <w:tcW w:w="1260" w:type="dxa"/>
            <w:tcBorders>
              <w:top w:val="single" w:sz="7" w:space="0" w:color="000000"/>
              <w:left w:val="single" w:sz="7" w:space="0" w:color="000000"/>
              <w:bottom w:val="single" w:sz="7" w:space="0" w:color="000000"/>
              <w:right w:val="single" w:sz="7" w:space="0" w:color="000000"/>
            </w:tcBorders>
          </w:tcPr>
          <w:p w14:paraId="1C3F806A" w14:textId="77777777" w:rsidR="009D29C8" w:rsidRPr="00F9598A" w:rsidRDefault="009D29C8" w:rsidP="009D29C8">
            <w:pPr>
              <w:spacing w:before="60" w:after="60"/>
            </w:pPr>
          </w:p>
        </w:tc>
        <w:tc>
          <w:tcPr>
            <w:tcW w:w="1143" w:type="dxa"/>
            <w:tcBorders>
              <w:top w:val="single" w:sz="7" w:space="0" w:color="000000"/>
              <w:left w:val="single" w:sz="7" w:space="0" w:color="000000"/>
              <w:bottom w:val="single" w:sz="7" w:space="0" w:color="000000"/>
              <w:right w:val="single" w:sz="7" w:space="0" w:color="000000"/>
            </w:tcBorders>
          </w:tcPr>
          <w:p w14:paraId="4B2E2ABD" w14:textId="77777777" w:rsidR="009D29C8" w:rsidRPr="00F9598A" w:rsidRDefault="009D29C8" w:rsidP="009D29C8">
            <w:pPr>
              <w:spacing w:before="60" w:after="60"/>
            </w:pPr>
          </w:p>
        </w:tc>
        <w:tc>
          <w:tcPr>
            <w:tcW w:w="992" w:type="dxa"/>
            <w:tcBorders>
              <w:top w:val="single" w:sz="7" w:space="0" w:color="000000"/>
              <w:left w:val="single" w:sz="7" w:space="0" w:color="000000"/>
              <w:bottom w:val="single" w:sz="7" w:space="0" w:color="000000"/>
              <w:right w:val="single" w:sz="7" w:space="0" w:color="000000"/>
            </w:tcBorders>
          </w:tcPr>
          <w:p w14:paraId="452A7265" w14:textId="77777777" w:rsidR="009D29C8" w:rsidRPr="00F9598A" w:rsidRDefault="009D29C8" w:rsidP="009D29C8">
            <w:pPr>
              <w:spacing w:before="60" w:after="60"/>
              <w:jc w:val="right"/>
            </w:pPr>
          </w:p>
        </w:tc>
        <w:tc>
          <w:tcPr>
            <w:tcW w:w="1078" w:type="dxa"/>
            <w:tcBorders>
              <w:top w:val="single" w:sz="7" w:space="0" w:color="000000"/>
              <w:left w:val="single" w:sz="7" w:space="0" w:color="000000"/>
              <w:bottom w:val="single" w:sz="7" w:space="0" w:color="000000"/>
              <w:right w:val="single" w:sz="7" w:space="0" w:color="000000"/>
            </w:tcBorders>
          </w:tcPr>
          <w:p w14:paraId="08736F73" w14:textId="77777777" w:rsidR="009D29C8" w:rsidRPr="00F9598A" w:rsidRDefault="009D29C8" w:rsidP="009D29C8">
            <w:pPr>
              <w:spacing w:before="60" w:after="60"/>
              <w:jc w:val="right"/>
            </w:pPr>
          </w:p>
        </w:tc>
        <w:tc>
          <w:tcPr>
            <w:tcW w:w="1442" w:type="dxa"/>
            <w:tcBorders>
              <w:top w:val="single" w:sz="7" w:space="0" w:color="000000"/>
              <w:left w:val="single" w:sz="7" w:space="0" w:color="000000"/>
              <w:bottom w:val="single" w:sz="7" w:space="0" w:color="000000"/>
              <w:right w:val="single" w:sz="7" w:space="0" w:color="000000"/>
            </w:tcBorders>
          </w:tcPr>
          <w:p w14:paraId="4F8751B0" w14:textId="77777777" w:rsidR="009D29C8" w:rsidRPr="00F9598A" w:rsidRDefault="009D29C8" w:rsidP="009D29C8">
            <w:pPr>
              <w:spacing w:before="60" w:after="60"/>
              <w:jc w:val="right"/>
            </w:pPr>
          </w:p>
        </w:tc>
        <w:tc>
          <w:tcPr>
            <w:tcW w:w="898" w:type="dxa"/>
            <w:tcBorders>
              <w:top w:val="single" w:sz="7" w:space="0" w:color="000000"/>
              <w:left w:val="single" w:sz="7" w:space="0" w:color="000000"/>
              <w:bottom w:val="single" w:sz="7" w:space="0" w:color="000000"/>
              <w:right w:val="single" w:sz="7" w:space="0" w:color="000000"/>
            </w:tcBorders>
          </w:tcPr>
          <w:p w14:paraId="1555AEA6" w14:textId="77777777" w:rsidR="009D29C8" w:rsidRPr="00F9598A" w:rsidRDefault="009D29C8" w:rsidP="009D29C8">
            <w:pPr>
              <w:spacing w:before="60" w:after="60"/>
            </w:pPr>
          </w:p>
        </w:tc>
        <w:tc>
          <w:tcPr>
            <w:tcW w:w="1980" w:type="dxa"/>
            <w:tcBorders>
              <w:top w:val="single" w:sz="7" w:space="0" w:color="000000"/>
              <w:left w:val="single" w:sz="7" w:space="0" w:color="000000"/>
              <w:bottom w:val="single" w:sz="7" w:space="0" w:color="000000"/>
              <w:right w:val="single" w:sz="7" w:space="0" w:color="000000"/>
            </w:tcBorders>
          </w:tcPr>
          <w:p w14:paraId="1319C463" w14:textId="77777777" w:rsidR="009D29C8" w:rsidRPr="00F9598A" w:rsidRDefault="009D29C8" w:rsidP="009D29C8">
            <w:pPr>
              <w:tabs>
                <w:tab w:val="right" w:pos="1322"/>
              </w:tabs>
              <w:spacing w:before="60" w:after="60"/>
            </w:pPr>
          </w:p>
        </w:tc>
        <w:tc>
          <w:tcPr>
            <w:tcW w:w="2160" w:type="dxa"/>
            <w:tcBorders>
              <w:top w:val="single" w:sz="7" w:space="0" w:color="000000"/>
              <w:left w:val="single" w:sz="7" w:space="0" w:color="000000"/>
              <w:bottom w:val="single" w:sz="7" w:space="0" w:color="000000"/>
              <w:right w:val="single" w:sz="7" w:space="0" w:color="000000"/>
            </w:tcBorders>
          </w:tcPr>
          <w:p w14:paraId="5E8FD8A3" w14:textId="77777777" w:rsidR="009D29C8" w:rsidRPr="00F9598A" w:rsidRDefault="009D29C8" w:rsidP="009D29C8">
            <w:pPr>
              <w:tabs>
                <w:tab w:val="right" w:pos="1322"/>
              </w:tabs>
              <w:spacing w:before="60" w:after="60"/>
            </w:pPr>
          </w:p>
        </w:tc>
      </w:tr>
      <w:tr w:rsidR="009D29C8" w:rsidRPr="00F9598A" w14:paraId="145C31A9" w14:textId="77777777">
        <w:trPr>
          <w:jc w:val="center"/>
        </w:trPr>
        <w:tc>
          <w:tcPr>
            <w:tcW w:w="9846" w:type="dxa"/>
            <w:gridSpan w:val="8"/>
            <w:tcBorders>
              <w:top w:val="single" w:sz="7" w:space="0" w:color="000000"/>
              <w:left w:val="single" w:sz="7" w:space="0" w:color="000000"/>
              <w:bottom w:val="single" w:sz="7" w:space="0" w:color="000000"/>
              <w:right w:val="single" w:sz="7" w:space="0" w:color="000000"/>
            </w:tcBorders>
          </w:tcPr>
          <w:p w14:paraId="1DB3DDE9" w14:textId="77777777" w:rsidR="009D29C8" w:rsidRPr="00F9598A" w:rsidRDefault="009D29C8" w:rsidP="009D29C8">
            <w:pPr>
              <w:spacing w:before="60" w:after="60"/>
              <w:jc w:val="right"/>
            </w:pPr>
            <w:r w:rsidRPr="00F9598A">
              <w:rPr>
                <w:b/>
                <w:bCs/>
              </w:rPr>
              <w:t>Total Equipment Depreciation Charges</w:t>
            </w:r>
          </w:p>
        </w:tc>
        <w:tc>
          <w:tcPr>
            <w:tcW w:w="1980" w:type="dxa"/>
            <w:tcBorders>
              <w:top w:val="single" w:sz="7" w:space="0" w:color="000000"/>
              <w:left w:val="single" w:sz="7" w:space="0" w:color="000000"/>
              <w:bottom w:val="single" w:sz="7" w:space="0" w:color="000000"/>
              <w:right w:val="single" w:sz="7" w:space="0" w:color="000000"/>
            </w:tcBorders>
          </w:tcPr>
          <w:p w14:paraId="1854F06A" w14:textId="77777777" w:rsidR="009D29C8" w:rsidRPr="00F9598A" w:rsidRDefault="009D29C8" w:rsidP="009D29C8">
            <w:pPr>
              <w:tabs>
                <w:tab w:val="right" w:pos="1322"/>
              </w:tabs>
              <w:spacing w:before="60" w:after="60"/>
              <w:rPr>
                <w:b/>
              </w:rPr>
            </w:pPr>
          </w:p>
        </w:tc>
        <w:tc>
          <w:tcPr>
            <w:tcW w:w="2160" w:type="dxa"/>
            <w:tcBorders>
              <w:top w:val="single" w:sz="7" w:space="0" w:color="000000"/>
              <w:left w:val="single" w:sz="7" w:space="0" w:color="000000"/>
              <w:bottom w:val="single" w:sz="7" w:space="0" w:color="000000"/>
              <w:right w:val="single" w:sz="7" w:space="0" w:color="000000"/>
            </w:tcBorders>
          </w:tcPr>
          <w:p w14:paraId="0D97D1E7" w14:textId="77777777" w:rsidR="009D29C8" w:rsidRPr="00F9598A" w:rsidRDefault="009D29C8" w:rsidP="009D29C8">
            <w:pPr>
              <w:tabs>
                <w:tab w:val="right" w:pos="1322"/>
              </w:tabs>
              <w:spacing w:before="60" w:after="60"/>
              <w:rPr>
                <w:b/>
              </w:rPr>
            </w:pPr>
          </w:p>
        </w:tc>
      </w:tr>
    </w:tbl>
    <w:p w14:paraId="2FE9D05A" w14:textId="77777777" w:rsidR="009D29C8" w:rsidRDefault="009D29C8" w:rsidP="009D29C8">
      <w:pPr>
        <w:tabs>
          <w:tab w:val="center" w:pos="7020"/>
        </w:tabs>
      </w:pPr>
    </w:p>
    <w:p w14:paraId="37EAC9C3" w14:textId="77777777" w:rsidR="009D29C8" w:rsidRPr="00F9598A" w:rsidRDefault="009D29C8" w:rsidP="009D29C8">
      <w:pPr>
        <w:tabs>
          <w:tab w:val="center" w:pos="7020"/>
        </w:tabs>
        <w:sectPr w:rsidR="009D29C8" w:rsidRPr="00F9598A" w:rsidSect="0026641D">
          <w:pgSz w:w="15840" w:h="12240" w:orient="landscape" w:code="1"/>
          <w:pgMar w:top="1080" w:right="1080" w:bottom="1080" w:left="1080" w:header="504" w:footer="504" w:gutter="0"/>
          <w:cols w:space="720"/>
          <w:noEndnote/>
        </w:sectPr>
      </w:pPr>
    </w:p>
    <w:p w14:paraId="454B191A" w14:textId="77777777" w:rsidR="009D29C8" w:rsidRPr="00F9598A" w:rsidRDefault="009D29C8" w:rsidP="009D29C8">
      <w:pPr>
        <w:tabs>
          <w:tab w:val="left" w:pos="-1404"/>
          <w:tab w:val="left" w:pos="-684"/>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ind w:left="756" w:right="36" w:hanging="720"/>
      </w:pPr>
      <w:r w:rsidRPr="00F9598A">
        <w:rPr>
          <w:b/>
          <w:bCs/>
        </w:rPr>
        <w:lastRenderedPageBreak/>
        <w:t>III.</w:t>
      </w:r>
      <w:r w:rsidRPr="00F9598A">
        <w:rPr>
          <w:b/>
          <w:bCs/>
        </w:rPr>
        <w:tab/>
        <w:t>B.  Small Equipment Purchases (Equipment costing under $25,000)</w:t>
      </w:r>
    </w:p>
    <w:tbl>
      <w:tblPr>
        <w:tblW w:w="10284" w:type="dxa"/>
        <w:tblInd w:w="156" w:type="dxa"/>
        <w:tblLayout w:type="fixed"/>
        <w:tblCellMar>
          <w:left w:w="120" w:type="dxa"/>
          <w:right w:w="120" w:type="dxa"/>
        </w:tblCellMar>
        <w:tblLook w:val="0000" w:firstRow="0" w:lastRow="0" w:firstColumn="0" w:lastColumn="0" w:noHBand="0" w:noVBand="0"/>
      </w:tblPr>
      <w:tblGrid>
        <w:gridCol w:w="4734"/>
        <w:gridCol w:w="1350"/>
        <w:gridCol w:w="2100"/>
        <w:gridCol w:w="2100"/>
      </w:tblGrid>
      <w:tr w:rsidR="009D29C8" w:rsidRPr="00F9598A" w14:paraId="4F22802F" w14:textId="77777777" w:rsidTr="002609F9">
        <w:tc>
          <w:tcPr>
            <w:tcW w:w="4734" w:type="dxa"/>
            <w:tcBorders>
              <w:top w:val="single" w:sz="7" w:space="0" w:color="000000"/>
              <w:left w:val="single" w:sz="7" w:space="0" w:color="000000"/>
              <w:bottom w:val="single" w:sz="7" w:space="0" w:color="000000"/>
              <w:right w:val="single" w:sz="7" w:space="0" w:color="000000"/>
            </w:tcBorders>
            <w:vAlign w:val="bottom"/>
          </w:tcPr>
          <w:p w14:paraId="6D0EDD6C" w14:textId="77777777" w:rsidR="009D29C8" w:rsidRPr="00F9598A" w:rsidRDefault="009D29C8" w:rsidP="009D29C8">
            <w:pPr>
              <w:spacing w:after="58"/>
              <w:jc w:val="center"/>
            </w:pPr>
            <w:r w:rsidRPr="00F9598A">
              <w:t>Item</w:t>
            </w:r>
          </w:p>
        </w:tc>
        <w:tc>
          <w:tcPr>
            <w:tcW w:w="1350" w:type="dxa"/>
            <w:tcBorders>
              <w:top w:val="single" w:sz="7" w:space="0" w:color="000000"/>
              <w:left w:val="single" w:sz="7" w:space="0" w:color="000000"/>
              <w:bottom w:val="single" w:sz="7" w:space="0" w:color="000000"/>
              <w:right w:val="single" w:sz="7" w:space="0" w:color="000000"/>
            </w:tcBorders>
            <w:vAlign w:val="bottom"/>
          </w:tcPr>
          <w:p w14:paraId="6E517669" w14:textId="77777777" w:rsidR="009D29C8" w:rsidRPr="00F9598A" w:rsidRDefault="009D29C8" w:rsidP="009D29C8">
            <w:pPr>
              <w:spacing w:after="58"/>
              <w:jc w:val="center"/>
            </w:pPr>
            <w:r w:rsidRPr="00F9598A">
              <w:t>Quantity</w:t>
            </w:r>
          </w:p>
        </w:tc>
        <w:tc>
          <w:tcPr>
            <w:tcW w:w="2100" w:type="dxa"/>
            <w:tcBorders>
              <w:top w:val="single" w:sz="7" w:space="0" w:color="000000"/>
              <w:left w:val="single" w:sz="7" w:space="0" w:color="000000"/>
              <w:bottom w:val="single" w:sz="7" w:space="0" w:color="000000"/>
              <w:right w:val="single" w:sz="7" w:space="0" w:color="000000"/>
            </w:tcBorders>
            <w:vAlign w:val="bottom"/>
          </w:tcPr>
          <w:p w14:paraId="463895DA" w14:textId="77777777" w:rsidR="009D29C8" w:rsidRPr="00F9598A" w:rsidRDefault="00FE5219" w:rsidP="009D29C8">
            <w:pPr>
              <w:spacing w:after="58"/>
              <w:jc w:val="center"/>
            </w:pPr>
            <w:r>
              <w:t>Total</w:t>
            </w:r>
          </w:p>
        </w:tc>
        <w:tc>
          <w:tcPr>
            <w:tcW w:w="2100" w:type="dxa"/>
            <w:tcBorders>
              <w:top w:val="single" w:sz="7" w:space="0" w:color="000000"/>
              <w:left w:val="single" w:sz="7" w:space="0" w:color="000000"/>
              <w:bottom w:val="single" w:sz="7" w:space="0" w:color="000000"/>
              <w:right w:val="single" w:sz="7" w:space="0" w:color="000000"/>
            </w:tcBorders>
            <w:vAlign w:val="bottom"/>
          </w:tcPr>
          <w:p w14:paraId="03D9A1D8" w14:textId="77777777" w:rsidR="009D29C8" w:rsidRPr="00F9598A" w:rsidRDefault="00FE5219" w:rsidP="009D29C8">
            <w:pPr>
              <w:spacing w:after="58"/>
              <w:jc w:val="center"/>
            </w:pPr>
            <w:r>
              <w:t>Total to Lake County</w:t>
            </w:r>
          </w:p>
        </w:tc>
      </w:tr>
      <w:tr w:rsidR="009D29C8" w:rsidRPr="00F9598A" w14:paraId="65216658" w14:textId="77777777" w:rsidTr="002609F9">
        <w:tc>
          <w:tcPr>
            <w:tcW w:w="4734" w:type="dxa"/>
            <w:tcBorders>
              <w:top w:val="single" w:sz="7" w:space="0" w:color="000000"/>
              <w:left w:val="single" w:sz="7" w:space="0" w:color="000000"/>
              <w:bottom w:val="single" w:sz="7" w:space="0" w:color="000000"/>
              <w:right w:val="single" w:sz="7" w:space="0" w:color="000000"/>
            </w:tcBorders>
          </w:tcPr>
          <w:p w14:paraId="799C650F" w14:textId="77777777" w:rsidR="009D29C8" w:rsidRPr="00F9598A" w:rsidRDefault="009D29C8" w:rsidP="009D29C8">
            <w:pPr>
              <w:spacing w:before="60" w:after="60"/>
            </w:pPr>
          </w:p>
        </w:tc>
        <w:tc>
          <w:tcPr>
            <w:tcW w:w="1350" w:type="dxa"/>
            <w:tcBorders>
              <w:top w:val="single" w:sz="7" w:space="0" w:color="000000"/>
              <w:left w:val="single" w:sz="7" w:space="0" w:color="000000"/>
              <w:bottom w:val="single" w:sz="7" w:space="0" w:color="000000"/>
              <w:right w:val="single" w:sz="7" w:space="0" w:color="000000"/>
            </w:tcBorders>
          </w:tcPr>
          <w:p w14:paraId="7FDDF66B"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01435E63" w14:textId="77777777" w:rsidR="009D29C8" w:rsidRPr="00F9598A" w:rsidRDefault="009D29C8" w:rsidP="009D29C8">
            <w:pPr>
              <w:tabs>
                <w:tab w:val="right" w:pos="146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1088A4A7" w14:textId="77777777" w:rsidR="009D29C8" w:rsidRPr="00F9598A" w:rsidRDefault="009D29C8" w:rsidP="009D29C8">
            <w:pPr>
              <w:tabs>
                <w:tab w:val="right" w:pos="1469"/>
              </w:tabs>
              <w:spacing w:before="60" w:after="60"/>
            </w:pPr>
          </w:p>
        </w:tc>
      </w:tr>
      <w:tr w:rsidR="009D29C8" w:rsidRPr="00F9598A" w14:paraId="08DB0F28" w14:textId="77777777" w:rsidTr="002609F9">
        <w:tc>
          <w:tcPr>
            <w:tcW w:w="4734" w:type="dxa"/>
            <w:tcBorders>
              <w:top w:val="single" w:sz="7" w:space="0" w:color="000000"/>
              <w:left w:val="single" w:sz="7" w:space="0" w:color="000000"/>
              <w:bottom w:val="single" w:sz="7" w:space="0" w:color="000000"/>
              <w:right w:val="single" w:sz="7" w:space="0" w:color="000000"/>
            </w:tcBorders>
          </w:tcPr>
          <w:p w14:paraId="4D6034D8" w14:textId="77777777" w:rsidR="009D29C8" w:rsidRPr="00F9598A" w:rsidRDefault="009D29C8" w:rsidP="009D29C8">
            <w:pPr>
              <w:spacing w:before="60" w:after="60"/>
            </w:pPr>
          </w:p>
        </w:tc>
        <w:tc>
          <w:tcPr>
            <w:tcW w:w="1350" w:type="dxa"/>
            <w:tcBorders>
              <w:top w:val="single" w:sz="7" w:space="0" w:color="000000"/>
              <w:left w:val="single" w:sz="7" w:space="0" w:color="000000"/>
              <w:bottom w:val="single" w:sz="7" w:space="0" w:color="000000"/>
              <w:right w:val="single" w:sz="7" w:space="0" w:color="000000"/>
            </w:tcBorders>
          </w:tcPr>
          <w:p w14:paraId="7ED80FCB"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41E2C9F8" w14:textId="77777777" w:rsidR="009D29C8" w:rsidRPr="00F9598A" w:rsidRDefault="009D29C8" w:rsidP="009D29C8">
            <w:pPr>
              <w:tabs>
                <w:tab w:val="right" w:pos="146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346B063D" w14:textId="77777777" w:rsidR="009D29C8" w:rsidRPr="00F9598A" w:rsidRDefault="009D29C8" w:rsidP="009D29C8">
            <w:pPr>
              <w:tabs>
                <w:tab w:val="right" w:pos="1469"/>
              </w:tabs>
              <w:spacing w:before="60" w:after="60"/>
            </w:pPr>
          </w:p>
        </w:tc>
      </w:tr>
      <w:tr w:rsidR="009D29C8" w:rsidRPr="00F9598A" w14:paraId="0AC91207" w14:textId="77777777" w:rsidTr="002609F9">
        <w:tc>
          <w:tcPr>
            <w:tcW w:w="4734" w:type="dxa"/>
            <w:tcBorders>
              <w:top w:val="single" w:sz="7" w:space="0" w:color="000000"/>
              <w:left w:val="single" w:sz="7" w:space="0" w:color="000000"/>
              <w:bottom w:val="single" w:sz="7" w:space="0" w:color="000000"/>
              <w:right w:val="single" w:sz="7" w:space="0" w:color="000000"/>
            </w:tcBorders>
          </w:tcPr>
          <w:p w14:paraId="56E11F76" w14:textId="77777777" w:rsidR="009D29C8" w:rsidRPr="00F9598A" w:rsidRDefault="009D29C8" w:rsidP="009D29C8">
            <w:pPr>
              <w:spacing w:before="60" w:after="60"/>
            </w:pPr>
          </w:p>
        </w:tc>
        <w:tc>
          <w:tcPr>
            <w:tcW w:w="1350" w:type="dxa"/>
            <w:tcBorders>
              <w:top w:val="single" w:sz="7" w:space="0" w:color="000000"/>
              <w:left w:val="single" w:sz="7" w:space="0" w:color="000000"/>
              <w:bottom w:val="single" w:sz="7" w:space="0" w:color="000000"/>
              <w:right w:val="single" w:sz="7" w:space="0" w:color="000000"/>
            </w:tcBorders>
          </w:tcPr>
          <w:p w14:paraId="1580D8F9"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0B10798A" w14:textId="77777777" w:rsidR="009D29C8" w:rsidRPr="00F9598A" w:rsidRDefault="009D29C8" w:rsidP="009D29C8">
            <w:pPr>
              <w:tabs>
                <w:tab w:val="right" w:pos="146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121355A3" w14:textId="77777777" w:rsidR="009D29C8" w:rsidRPr="00F9598A" w:rsidRDefault="009D29C8" w:rsidP="009D29C8">
            <w:pPr>
              <w:tabs>
                <w:tab w:val="right" w:pos="1469"/>
              </w:tabs>
              <w:spacing w:before="60" w:after="60"/>
            </w:pPr>
          </w:p>
        </w:tc>
      </w:tr>
      <w:tr w:rsidR="009D29C8" w:rsidRPr="00F9598A" w14:paraId="35137B79" w14:textId="77777777" w:rsidTr="002609F9">
        <w:tc>
          <w:tcPr>
            <w:tcW w:w="4734" w:type="dxa"/>
            <w:tcBorders>
              <w:top w:val="single" w:sz="7" w:space="0" w:color="000000"/>
              <w:left w:val="single" w:sz="7" w:space="0" w:color="000000"/>
              <w:bottom w:val="single" w:sz="7" w:space="0" w:color="000000"/>
              <w:right w:val="single" w:sz="7" w:space="0" w:color="000000"/>
            </w:tcBorders>
          </w:tcPr>
          <w:p w14:paraId="5EC558C7" w14:textId="77777777" w:rsidR="009D29C8" w:rsidRPr="00F9598A" w:rsidRDefault="009D29C8" w:rsidP="009D29C8">
            <w:pPr>
              <w:spacing w:before="60" w:after="60"/>
            </w:pPr>
          </w:p>
        </w:tc>
        <w:tc>
          <w:tcPr>
            <w:tcW w:w="1350" w:type="dxa"/>
            <w:tcBorders>
              <w:top w:val="single" w:sz="7" w:space="0" w:color="000000"/>
              <w:left w:val="single" w:sz="7" w:space="0" w:color="000000"/>
              <w:bottom w:val="single" w:sz="7" w:space="0" w:color="000000"/>
              <w:right w:val="single" w:sz="7" w:space="0" w:color="000000"/>
            </w:tcBorders>
          </w:tcPr>
          <w:p w14:paraId="53EBBA03"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154BD843" w14:textId="77777777" w:rsidR="009D29C8" w:rsidRPr="00F9598A" w:rsidRDefault="009D29C8" w:rsidP="009D29C8">
            <w:pPr>
              <w:tabs>
                <w:tab w:val="right" w:pos="146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19B44DA5" w14:textId="77777777" w:rsidR="009D29C8" w:rsidRPr="00F9598A" w:rsidRDefault="009D29C8" w:rsidP="009D29C8">
            <w:pPr>
              <w:tabs>
                <w:tab w:val="right" w:pos="1469"/>
              </w:tabs>
              <w:spacing w:before="60" w:after="60"/>
            </w:pPr>
          </w:p>
        </w:tc>
      </w:tr>
      <w:tr w:rsidR="009D29C8" w:rsidRPr="00F9598A" w14:paraId="14CC5FBE" w14:textId="77777777" w:rsidTr="002609F9">
        <w:tc>
          <w:tcPr>
            <w:tcW w:w="6084" w:type="dxa"/>
            <w:gridSpan w:val="2"/>
            <w:tcBorders>
              <w:top w:val="single" w:sz="7" w:space="0" w:color="000000"/>
              <w:left w:val="single" w:sz="7" w:space="0" w:color="000000"/>
              <w:bottom w:val="single" w:sz="7" w:space="0" w:color="000000"/>
              <w:right w:val="single" w:sz="7" w:space="0" w:color="000000"/>
            </w:tcBorders>
          </w:tcPr>
          <w:p w14:paraId="4774A434" w14:textId="77777777" w:rsidR="009D29C8" w:rsidRPr="00F9598A" w:rsidRDefault="009D29C8" w:rsidP="009D29C8">
            <w:pPr>
              <w:spacing w:before="60" w:after="60"/>
              <w:jc w:val="right"/>
            </w:pPr>
            <w:r w:rsidRPr="00F9598A">
              <w:rPr>
                <w:b/>
                <w:bCs/>
              </w:rPr>
              <w:t>Total Small Equipment Purchases</w:t>
            </w:r>
          </w:p>
        </w:tc>
        <w:tc>
          <w:tcPr>
            <w:tcW w:w="2100" w:type="dxa"/>
            <w:tcBorders>
              <w:top w:val="single" w:sz="7" w:space="0" w:color="000000"/>
              <w:left w:val="single" w:sz="7" w:space="0" w:color="000000"/>
              <w:bottom w:val="single" w:sz="7" w:space="0" w:color="000000"/>
              <w:right w:val="single" w:sz="7" w:space="0" w:color="000000"/>
            </w:tcBorders>
          </w:tcPr>
          <w:p w14:paraId="60CC3129" w14:textId="77777777" w:rsidR="009D29C8" w:rsidRPr="00F9598A" w:rsidRDefault="009D29C8" w:rsidP="009D29C8">
            <w:pPr>
              <w:tabs>
                <w:tab w:val="right" w:pos="1477"/>
              </w:tabs>
              <w:spacing w:before="60" w:after="60"/>
              <w:rPr>
                <w:b/>
              </w:rPr>
            </w:pPr>
          </w:p>
        </w:tc>
        <w:tc>
          <w:tcPr>
            <w:tcW w:w="2100" w:type="dxa"/>
            <w:tcBorders>
              <w:top w:val="single" w:sz="7" w:space="0" w:color="000000"/>
              <w:left w:val="single" w:sz="7" w:space="0" w:color="000000"/>
              <w:bottom w:val="single" w:sz="7" w:space="0" w:color="000000"/>
              <w:right w:val="single" w:sz="7" w:space="0" w:color="000000"/>
            </w:tcBorders>
          </w:tcPr>
          <w:p w14:paraId="1486DCAC" w14:textId="77777777" w:rsidR="009D29C8" w:rsidRPr="00F9598A" w:rsidRDefault="009D29C8" w:rsidP="009D29C8">
            <w:pPr>
              <w:tabs>
                <w:tab w:val="right" w:pos="1469"/>
              </w:tabs>
              <w:spacing w:before="60" w:after="60"/>
              <w:rPr>
                <w:b/>
              </w:rPr>
            </w:pPr>
          </w:p>
        </w:tc>
      </w:tr>
    </w:tbl>
    <w:p w14:paraId="7F81CAC5" w14:textId="77777777" w:rsidR="009D29C8" w:rsidRPr="00F9598A" w:rsidRDefault="009D29C8" w:rsidP="009D29C8">
      <w:pPr>
        <w:ind w:left="36" w:right="36" w:firstLine="720"/>
      </w:pPr>
    </w:p>
    <w:p w14:paraId="314CE419" w14:textId="77777777" w:rsidR="009D29C8" w:rsidRPr="00F9598A" w:rsidRDefault="009D29C8" w:rsidP="009D29C8">
      <w:pPr>
        <w:tabs>
          <w:tab w:val="left" w:pos="-1404"/>
          <w:tab w:val="left" w:pos="-684"/>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ind w:left="756" w:right="36" w:hanging="720"/>
      </w:pPr>
      <w:r w:rsidRPr="00F9598A">
        <w:rPr>
          <w:b/>
          <w:bCs/>
        </w:rPr>
        <w:t>III.</w:t>
      </w:r>
      <w:r w:rsidRPr="00F9598A">
        <w:rPr>
          <w:b/>
          <w:bCs/>
        </w:rPr>
        <w:tab/>
        <w:t>C.  Leased and Rented Equipment</w:t>
      </w:r>
    </w:p>
    <w:tbl>
      <w:tblPr>
        <w:tblW w:w="10284" w:type="dxa"/>
        <w:tblInd w:w="156" w:type="dxa"/>
        <w:tblLayout w:type="fixed"/>
        <w:tblCellMar>
          <w:left w:w="120" w:type="dxa"/>
          <w:right w:w="120" w:type="dxa"/>
        </w:tblCellMar>
        <w:tblLook w:val="0000" w:firstRow="0" w:lastRow="0" w:firstColumn="0" w:lastColumn="0" w:noHBand="0" w:noVBand="0"/>
      </w:tblPr>
      <w:tblGrid>
        <w:gridCol w:w="3480"/>
        <w:gridCol w:w="1524"/>
        <w:gridCol w:w="1080"/>
        <w:gridCol w:w="2100"/>
        <w:gridCol w:w="2100"/>
      </w:tblGrid>
      <w:tr w:rsidR="009D29C8" w:rsidRPr="00F9598A" w14:paraId="54B18306" w14:textId="77777777" w:rsidTr="002609F9">
        <w:tc>
          <w:tcPr>
            <w:tcW w:w="3480" w:type="dxa"/>
            <w:tcBorders>
              <w:top w:val="single" w:sz="7" w:space="0" w:color="000000"/>
              <w:left w:val="single" w:sz="7" w:space="0" w:color="000000"/>
              <w:bottom w:val="single" w:sz="7" w:space="0" w:color="000000"/>
              <w:right w:val="single" w:sz="7" w:space="0" w:color="000000"/>
            </w:tcBorders>
            <w:vAlign w:val="bottom"/>
          </w:tcPr>
          <w:p w14:paraId="6DD768B9" w14:textId="77777777" w:rsidR="009D29C8" w:rsidRPr="00F9598A" w:rsidRDefault="009D29C8" w:rsidP="009D29C8">
            <w:pPr>
              <w:spacing w:after="58"/>
              <w:jc w:val="center"/>
            </w:pPr>
            <w:r w:rsidRPr="00F9598A">
              <w:t>Item</w:t>
            </w:r>
          </w:p>
        </w:tc>
        <w:tc>
          <w:tcPr>
            <w:tcW w:w="1524" w:type="dxa"/>
            <w:tcBorders>
              <w:top w:val="single" w:sz="7" w:space="0" w:color="000000"/>
              <w:left w:val="single" w:sz="7" w:space="0" w:color="000000"/>
              <w:bottom w:val="single" w:sz="7" w:space="0" w:color="000000"/>
              <w:right w:val="single" w:sz="7" w:space="0" w:color="000000"/>
            </w:tcBorders>
            <w:vAlign w:val="bottom"/>
          </w:tcPr>
          <w:p w14:paraId="7BD972A5" w14:textId="77777777" w:rsidR="009D29C8" w:rsidRPr="00F9598A" w:rsidRDefault="009D29C8" w:rsidP="009D29C8">
            <w:pPr>
              <w:spacing w:after="58"/>
              <w:jc w:val="center"/>
            </w:pPr>
            <w:r w:rsidRPr="00F9598A">
              <w:t>Model and Year</w:t>
            </w:r>
          </w:p>
        </w:tc>
        <w:tc>
          <w:tcPr>
            <w:tcW w:w="1080" w:type="dxa"/>
            <w:tcBorders>
              <w:top w:val="single" w:sz="7" w:space="0" w:color="000000"/>
              <w:left w:val="single" w:sz="7" w:space="0" w:color="000000"/>
              <w:bottom w:val="single" w:sz="7" w:space="0" w:color="000000"/>
              <w:right w:val="single" w:sz="7" w:space="0" w:color="000000"/>
            </w:tcBorders>
            <w:vAlign w:val="bottom"/>
          </w:tcPr>
          <w:p w14:paraId="60102471" w14:textId="77777777" w:rsidR="009D29C8" w:rsidRPr="00F9598A" w:rsidRDefault="009D29C8" w:rsidP="009D29C8">
            <w:pPr>
              <w:spacing w:after="58"/>
              <w:jc w:val="center"/>
            </w:pPr>
            <w:r w:rsidRPr="00F9598A">
              <w:t>Quantity</w:t>
            </w:r>
          </w:p>
        </w:tc>
        <w:tc>
          <w:tcPr>
            <w:tcW w:w="2100" w:type="dxa"/>
            <w:tcBorders>
              <w:top w:val="single" w:sz="7" w:space="0" w:color="000000"/>
              <w:left w:val="single" w:sz="7" w:space="0" w:color="000000"/>
              <w:bottom w:val="single" w:sz="7" w:space="0" w:color="000000"/>
              <w:right w:val="single" w:sz="7" w:space="0" w:color="000000"/>
            </w:tcBorders>
            <w:vAlign w:val="bottom"/>
          </w:tcPr>
          <w:p w14:paraId="6652F0AB" w14:textId="77777777" w:rsidR="009D29C8" w:rsidRPr="00F9598A" w:rsidRDefault="00FE5219" w:rsidP="009D29C8">
            <w:pPr>
              <w:spacing w:after="58"/>
              <w:jc w:val="center"/>
            </w:pPr>
            <w:r>
              <w:t>Total</w:t>
            </w:r>
          </w:p>
        </w:tc>
        <w:tc>
          <w:tcPr>
            <w:tcW w:w="2100" w:type="dxa"/>
            <w:tcBorders>
              <w:top w:val="single" w:sz="7" w:space="0" w:color="000000"/>
              <w:left w:val="single" w:sz="7" w:space="0" w:color="000000"/>
              <w:bottom w:val="single" w:sz="7" w:space="0" w:color="000000"/>
              <w:right w:val="single" w:sz="7" w:space="0" w:color="000000"/>
            </w:tcBorders>
            <w:vAlign w:val="bottom"/>
          </w:tcPr>
          <w:p w14:paraId="16E7C65C" w14:textId="77777777" w:rsidR="009D29C8" w:rsidRPr="00F9598A" w:rsidRDefault="00FE5219" w:rsidP="009D29C8">
            <w:pPr>
              <w:spacing w:after="58"/>
              <w:jc w:val="center"/>
            </w:pPr>
            <w:r>
              <w:t>Total to Lake County</w:t>
            </w:r>
          </w:p>
        </w:tc>
      </w:tr>
      <w:tr w:rsidR="009D29C8" w:rsidRPr="00F9598A" w14:paraId="39990A71"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38FC6196"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45387A41"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22B6E363"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5D3E0349"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2F10FBCF" w14:textId="77777777" w:rsidR="009D29C8" w:rsidRPr="00F9598A" w:rsidRDefault="009D29C8" w:rsidP="009D29C8">
            <w:pPr>
              <w:tabs>
                <w:tab w:val="right" w:pos="1429"/>
              </w:tabs>
              <w:spacing w:before="60" w:after="60"/>
            </w:pPr>
          </w:p>
        </w:tc>
      </w:tr>
      <w:tr w:rsidR="009D29C8" w:rsidRPr="00F9598A" w14:paraId="567E5FAE"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3F326D83"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0CA019FA"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7511480F"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33066927"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17FCC0D5" w14:textId="77777777" w:rsidR="009D29C8" w:rsidRPr="00F9598A" w:rsidRDefault="009D29C8" w:rsidP="009D29C8">
            <w:pPr>
              <w:tabs>
                <w:tab w:val="right" w:pos="1429"/>
              </w:tabs>
              <w:spacing w:before="60" w:after="60"/>
            </w:pPr>
          </w:p>
        </w:tc>
      </w:tr>
      <w:tr w:rsidR="009D29C8" w:rsidRPr="00F9598A" w14:paraId="60E77D54"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492967CF"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5480429F"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5788A01B"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2F731D8D"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6E4179B8" w14:textId="77777777" w:rsidR="009D29C8" w:rsidRPr="00F9598A" w:rsidRDefault="009D29C8" w:rsidP="009D29C8">
            <w:pPr>
              <w:tabs>
                <w:tab w:val="right" w:pos="1429"/>
              </w:tabs>
              <w:spacing w:before="60" w:after="60"/>
            </w:pPr>
          </w:p>
        </w:tc>
      </w:tr>
      <w:tr w:rsidR="009D29C8" w:rsidRPr="00F9598A" w14:paraId="2CE70518"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2BBFF887"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7EAE13ED"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773F76D6"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58BEE6CD"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2EA93871" w14:textId="77777777" w:rsidR="009D29C8" w:rsidRPr="00F9598A" w:rsidRDefault="009D29C8" w:rsidP="009D29C8">
            <w:pPr>
              <w:tabs>
                <w:tab w:val="right" w:pos="1429"/>
              </w:tabs>
              <w:spacing w:before="60" w:after="60"/>
            </w:pPr>
          </w:p>
        </w:tc>
      </w:tr>
      <w:tr w:rsidR="009D29C8" w:rsidRPr="00F9598A" w14:paraId="40800535"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35BB2C7B"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68A63E74"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4CB6C4D4"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1AA9C6F2"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7E41E1CA" w14:textId="77777777" w:rsidR="009D29C8" w:rsidRPr="00F9598A" w:rsidRDefault="009D29C8" w:rsidP="009D29C8">
            <w:pPr>
              <w:tabs>
                <w:tab w:val="right" w:pos="1429"/>
              </w:tabs>
              <w:spacing w:before="60" w:after="60"/>
            </w:pPr>
          </w:p>
        </w:tc>
      </w:tr>
      <w:tr w:rsidR="009D29C8" w:rsidRPr="00F9598A" w14:paraId="2D445E01"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0A54A1CB"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6BCF8C8F"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14504369"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6636D78D"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60F83634" w14:textId="77777777" w:rsidR="009D29C8" w:rsidRPr="00F9598A" w:rsidRDefault="009D29C8" w:rsidP="009D29C8">
            <w:pPr>
              <w:tabs>
                <w:tab w:val="right" w:pos="1429"/>
              </w:tabs>
              <w:spacing w:before="60" w:after="60"/>
            </w:pPr>
          </w:p>
        </w:tc>
      </w:tr>
      <w:tr w:rsidR="009D29C8" w:rsidRPr="00F9598A" w14:paraId="41CFF38F"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32D72288"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025490E7"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0147AB10"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357A40AF"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2E104912" w14:textId="77777777" w:rsidR="009D29C8" w:rsidRPr="00F9598A" w:rsidRDefault="009D29C8" w:rsidP="009D29C8">
            <w:pPr>
              <w:tabs>
                <w:tab w:val="right" w:pos="1429"/>
              </w:tabs>
              <w:spacing w:before="60" w:after="60"/>
            </w:pPr>
          </w:p>
        </w:tc>
      </w:tr>
      <w:tr w:rsidR="009D29C8" w:rsidRPr="00F9598A" w14:paraId="2068AD1E" w14:textId="77777777" w:rsidTr="002609F9">
        <w:tc>
          <w:tcPr>
            <w:tcW w:w="3480" w:type="dxa"/>
            <w:tcBorders>
              <w:top w:val="single" w:sz="7" w:space="0" w:color="000000"/>
              <w:left w:val="single" w:sz="7" w:space="0" w:color="000000"/>
              <w:bottom w:val="single" w:sz="7" w:space="0" w:color="000000"/>
              <w:right w:val="single" w:sz="7" w:space="0" w:color="000000"/>
            </w:tcBorders>
          </w:tcPr>
          <w:p w14:paraId="61BF7B61" w14:textId="77777777" w:rsidR="009D29C8" w:rsidRPr="00F9598A" w:rsidRDefault="009D29C8" w:rsidP="009D29C8">
            <w:pPr>
              <w:spacing w:before="60" w:after="60"/>
            </w:pPr>
          </w:p>
        </w:tc>
        <w:tc>
          <w:tcPr>
            <w:tcW w:w="1524" w:type="dxa"/>
            <w:tcBorders>
              <w:top w:val="single" w:sz="7" w:space="0" w:color="000000"/>
              <w:left w:val="single" w:sz="7" w:space="0" w:color="000000"/>
              <w:bottom w:val="single" w:sz="7" w:space="0" w:color="000000"/>
              <w:right w:val="single" w:sz="7" w:space="0" w:color="000000"/>
            </w:tcBorders>
          </w:tcPr>
          <w:p w14:paraId="09ED2E8E" w14:textId="77777777" w:rsidR="009D29C8" w:rsidRPr="00F9598A" w:rsidRDefault="009D29C8" w:rsidP="009D29C8">
            <w:pPr>
              <w:spacing w:before="60" w:after="60"/>
            </w:pPr>
          </w:p>
        </w:tc>
        <w:tc>
          <w:tcPr>
            <w:tcW w:w="1080" w:type="dxa"/>
            <w:tcBorders>
              <w:top w:val="single" w:sz="7" w:space="0" w:color="000000"/>
              <w:left w:val="single" w:sz="7" w:space="0" w:color="000000"/>
              <w:bottom w:val="single" w:sz="7" w:space="0" w:color="000000"/>
              <w:right w:val="single" w:sz="7" w:space="0" w:color="000000"/>
            </w:tcBorders>
          </w:tcPr>
          <w:p w14:paraId="6B1FA9CB" w14:textId="77777777" w:rsidR="009D29C8" w:rsidRPr="00F9598A" w:rsidRDefault="009D29C8" w:rsidP="009D29C8">
            <w:pPr>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38C1B108" w14:textId="77777777" w:rsidR="009D29C8" w:rsidRPr="00F9598A" w:rsidRDefault="009D29C8" w:rsidP="009D29C8">
            <w:pPr>
              <w:tabs>
                <w:tab w:val="right" w:pos="1388"/>
              </w:tabs>
              <w:spacing w:before="60" w:after="60"/>
            </w:pPr>
          </w:p>
        </w:tc>
        <w:tc>
          <w:tcPr>
            <w:tcW w:w="2100" w:type="dxa"/>
            <w:tcBorders>
              <w:top w:val="single" w:sz="7" w:space="0" w:color="000000"/>
              <w:left w:val="single" w:sz="7" w:space="0" w:color="000000"/>
              <w:bottom w:val="single" w:sz="7" w:space="0" w:color="000000"/>
              <w:right w:val="single" w:sz="7" w:space="0" w:color="000000"/>
            </w:tcBorders>
          </w:tcPr>
          <w:p w14:paraId="79B1431D" w14:textId="77777777" w:rsidR="009D29C8" w:rsidRPr="00F9598A" w:rsidRDefault="009D29C8" w:rsidP="009D29C8">
            <w:pPr>
              <w:tabs>
                <w:tab w:val="right" w:pos="1429"/>
              </w:tabs>
              <w:spacing w:before="60" w:after="60"/>
            </w:pPr>
          </w:p>
        </w:tc>
      </w:tr>
      <w:tr w:rsidR="009D29C8" w:rsidRPr="00F9598A" w14:paraId="5AA920D3" w14:textId="77777777" w:rsidTr="002609F9">
        <w:tc>
          <w:tcPr>
            <w:tcW w:w="6084" w:type="dxa"/>
            <w:gridSpan w:val="3"/>
            <w:tcBorders>
              <w:top w:val="single" w:sz="7" w:space="0" w:color="000000"/>
              <w:left w:val="single" w:sz="7" w:space="0" w:color="000000"/>
              <w:bottom w:val="single" w:sz="7" w:space="0" w:color="000000"/>
              <w:right w:val="single" w:sz="7" w:space="0" w:color="000000"/>
            </w:tcBorders>
          </w:tcPr>
          <w:p w14:paraId="6AC61BDB" w14:textId="77777777" w:rsidR="009D29C8" w:rsidRPr="00F9598A" w:rsidRDefault="009D29C8" w:rsidP="009D29C8">
            <w:pPr>
              <w:spacing w:before="60" w:after="60"/>
              <w:jc w:val="right"/>
            </w:pPr>
            <w:r w:rsidRPr="00F9598A">
              <w:rPr>
                <w:b/>
                <w:bCs/>
              </w:rPr>
              <w:t>Total Leased and Rented Equipment</w:t>
            </w:r>
          </w:p>
        </w:tc>
        <w:tc>
          <w:tcPr>
            <w:tcW w:w="2100" w:type="dxa"/>
            <w:tcBorders>
              <w:top w:val="single" w:sz="7" w:space="0" w:color="000000"/>
              <w:left w:val="single" w:sz="7" w:space="0" w:color="000000"/>
              <w:bottom w:val="single" w:sz="7" w:space="0" w:color="000000"/>
              <w:right w:val="single" w:sz="7" w:space="0" w:color="000000"/>
            </w:tcBorders>
          </w:tcPr>
          <w:p w14:paraId="4D279718" w14:textId="77777777" w:rsidR="009D29C8" w:rsidRPr="00F9598A" w:rsidRDefault="009D29C8" w:rsidP="009D29C8">
            <w:pPr>
              <w:tabs>
                <w:tab w:val="right" w:pos="1388"/>
              </w:tabs>
              <w:spacing w:before="60" w:after="60"/>
              <w:rPr>
                <w:b/>
              </w:rPr>
            </w:pPr>
          </w:p>
        </w:tc>
        <w:tc>
          <w:tcPr>
            <w:tcW w:w="2100" w:type="dxa"/>
            <w:tcBorders>
              <w:top w:val="single" w:sz="7" w:space="0" w:color="000000"/>
              <w:left w:val="single" w:sz="7" w:space="0" w:color="000000"/>
              <w:bottom w:val="single" w:sz="7" w:space="0" w:color="000000"/>
              <w:right w:val="single" w:sz="7" w:space="0" w:color="000000"/>
            </w:tcBorders>
          </w:tcPr>
          <w:p w14:paraId="02DC5B59" w14:textId="77777777" w:rsidR="009D29C8" w:rsidRPr="00F9598A" w:rsidRDefault="009D29C8" w:rsidP="009D29C8">
            <w:pPr>
              <w:tabs>
                <w:tab w:val="right" w:pos="1429"/>
              </w:tabs>
              <w:spacing w:before="60" w:after="60"/>
              <w:rPr>
                <w:b/>
              </w:rPr>
            </w:pPr>
          </w:p>
        </w:tc>
      </w:tr>
    </w:tbl>
    <w:p w14:paraId="255D210A" w14:textId="77777777" w:rsidR="009D29C8" w:rsidRPr="00F9598A" w:rsidRDefault="009D29C8" w:rsidP="009D29C8">
      <w:pPr>
        <w:ind w:left="36" w:right="36"/>
      </w:pPr>
    </w:p>
    <w:p w14:paraId="00C933B6" w14:textId="77777777" w:rsidR="009D29C8" w:rsidRPr="00F9598A" w:rsidRDefault="009D29C8" w:rsidP="009D29C8">
      <w:pPr>
        <w:ind w:left="36" w:right="36"/>
      </w:pPr>
      <w:r>
        <w:rPr>
          <w:b/>
          <w:bCs/>
        </w:rPr>
        <w:t xml:space="preserve">IV.  </w:t>
      </w:r>
      <w:r w:rsidRPr="00F9598A">
        <w:rPr>
          <w:b/>
          <w:bCs/>
        </w:rPr>
        <w:t>MINUS Other Program Resources</w:t>
      </w:r>
    </w:p>
    <w:tbl>
      <w:tblPr>
        <w:tblW w:w="10284" w:type="dxa"/>
        <w:tblInd w:w="156" w:type="dxa"/>
        <w:tblLayout w:type="fixed"/>
        <w:tblCellMar>
          <w:left w:w="120" w:type="dxa"/>
          <w:right w:w="120" w:type="dxa"/>
        </w:tblCellMar>
        <w:tblLook w:val="0000" w:firstRow="0" w:lastRow="0" w:firstColumn="0" w:lastColumn="0" w:noHBand="0" w:noVBand="0"/>
      </w:tblPr>
      <w:tblGrid>
        <w:gridCol w:w="6204"/>
        <w:gridCol w:w="2040"/>
        <w:gridCol w:w="2040"/>
      </w:tblGrid>
      <w:tr w:rsidR="009D29C8" w:rsidRPr="00F9598A" w14:paraId="2850077C" w14:textId="77777777" w:rsidTr="002609F9">
        <w:tc>
          <w:tcPr>
            <w:tcW w:w="6204" w:type="dxa"/>
            <w:tcBorders>
              <w:top w:val="single" w:sz="7" w:space="0" w:color="000000"/>
              <w:left w:val="single" w:sz="7" w:space="0" w:color="000000"/>
              <w:bottom w:val="single" w:sz="7" w:space="0" w:color="000000"/>
              <w:right w:val="single" w:sz="7" w:space="0" w:color="000000"/>
            </w:tcBorders>
            <w:vAlign w:val="bottom"/>
          </w:tcPr>
          <w:p w14:paraId="41D16DA3" w14:textId="77777777" w:rsidR="009D29C8" w:rsidRPr="00F9598A" w:rsidRDefault="009D29C8" w:rsidP="009D29C8">
            <w:pPr>
              <w:spacing w:after="58"/>
              <w:jc w:val="center"/>
            </w:pPr>
            <w:r w:rsidRPr="00F9598A">
              <w:rPr>
                <w:b/>
                <w:bCs/>
              </w:rPr>
              <w:t>Resource</w:t>
            </w:r>
          </w:p>
        </w:tc>
        <w:tc>
          <w:tcPr>
            <w:tcW w:w="2040" w:type="dxa"/>
            <w:tcBorders>
              <w:top w:val="single" w:sz="7" w:space="0" w:color="000000"/>
              <w:left w:val="single" w:sz="7" w:space="0" w:color="000000"/>
              <w:bottom w:val="single" w:sz="7" w:space="0" w:color="000000"/>
              <w:right w:val="single" w:sz="7" w:space="0" w:color="000000"/>
            </w:tcBorders>
            <w:vAlign w:val="bottom"/>
          </w:tcPr>
          <w:p w14:paraId="1A67D99D" w14:textId="77777777" w:rsidR="009D29C8" w:rsidRPr="00F9598A" w:rsidRDefault="00FE5219" w:rsidP="009D29C8">
            <w:pPr>
              <w:spacing w:after="58"/>
              <w:jc w:val="center"/>
            </w:pPr>
            <w:r>
              <w:t>Total</w:t>
            </w:r>
          </w:p>
        </w:tc>
        <w:tc>
          <w:tcPr>
            <w:tcW w:w="2040" w:type="dxa"/>
            <w:tcBorders>
              <w:top w:val="single" w:sz="7" w:space="0" w:color="000000"/>
              <w:left w:val="single" w:sz="7" w:space="0" w:color="000000"/>
              <w:bottom w:val="single" w:sz="7" w:space="0" w:color="000000"/>
              <w:right w:val="single" w:sz="7" w:space="0" w:color="000000"/>
            </w:tcBorders>
            <w:vAlign w:val="bottom"/>
          </w:tcPr>
          <w:p w14:paraId="1D142159" w14:textId="77777777" w:rsidR="009D29C8" w:rsidRPr="00F9598A" w:rsidRDefault="00FE5219" w:rsidP="009D29C8">
            <w:pPr>
              <w:spacing w:after="58"/>
              <w:jc w:val="center"/>
            </w:pPr>
            <w:r>
              <w:t>Total to Lake County</w:t>
            </w:r>
          </w:p>
        </w:tc>
      </w:tr>
      <w:tr w:rsidR="009D29C8" w:rsidRPr="00F9598A" w14:paraId="216EB904" w14:textId="77777777" w:rsidTr="002609F9">
        <w:tc>
          <w:tcPr>
            <w:tcW w:w="6204" w:type="dxa"/>
            <w:tcBorders>
              <w:top w:val="single" w:sz="7" w:space="0" w:color="000000"/>
              <w:left w:val="single" w:sz="7" w:space="0" w:color="000000"/>
              <w:bottom w:val="single" w:sz="7" w:space="0" w:color="000000"/>
              <w:right w:val="single" w:sz="7" w:space="0" w:color="000000"/>
            </w:tcBorders>
          </w:tcPr>
          <w:p w14:paraId="213BE3B6" w14:textId="77777777" w:rsidR="009D29C8" w:rsidRPr="00F9598A" w:rsidRDefault="009D29C8" w:rsidP="009D29C8">
            <w:pPr>
              <w:spacing w:before="60" w:after="60"/>
            </w:pPr>
            <w:r w:rsidRPr="00F9598A">
              <w:t>Federated Organizations (Catholic Charities, United Way, Government Grants, Contracts...)</w:t>
            </w:r>
          </w:p>
        </w:tc>
        <w:tc>
          <w:tcPr>
            <w:tcW w:w="2040" w:type="dxa"/>
            <w:tcBorders>
              <w:top w:val="single" w:sz="7" w:space="0" w:color="000000"/>
              <w:left w:val="single" w:sz="7" w:space="0" w:color="000000"/>
              <w:bottom w:val="single" w:sz="7" w:space="0" w:color="000000"/>
              <w:right w:val="single" w:sz="7" w:space="0" w:color="000000"/>
            </w:tcBorders>
          </w:tcPr>
          <w:p w14:paraId="119B716C" w14:textId="77777777" w:rsidR="009D29C8" w:rsidRPr="00F9598A" w:rsidRDefault="009D29C8" w:rsidP="009D29C8">
            <w:pPr>
              <w:tabs>
                <w:tab w:val="right" w:pos="1354"/>
              </w:tabs>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135AE779" w14:textId="77777777" w:rsidR="009D29C8" w:rsidRPr="00F9598A" w:rsidRDefault="009D29C8" w:rsidP="009D29C8">
            <w:pPr>
              <w:tabs>
                <w:tab w:val="right" w:pos="1401"/>
              </w:tabs>
              <w:spacing w:before="60" w:after="60"/>
            </w:pPr>
          </w:p>
        </w:tc>
      </w:tr>
      <w:tr w:rsidR="009D29C8" w:rsidRPr="00F9598A" w14:paraId="1858C8DE" w14:textId="77777777" w:rsidTr="002609F9">
        <w:tc>
          <w:tcPr>
            <w:tcW w:w="6204" w:type="dxa"/>
            <w:tcBorders>
              <w:top w:val="single" w:sz="7" w:space="0" w:color="000000"/>
              <w:left w:val="single" w:sz="7" w:space="0" w:color="000000"/>
              <w:bottom w:val="single" w:sz="7" w:space="0" w:color="000000"/>
              <w:right w:val="single" w:sz="7" w:space="0" w:color="000000"/>
            </w:tcBorders>
          </w:tcPr>
          <w:p w14:paraId="2FBCA0CD" w14:textId="77777777" w:rsidR="009D29C8" w:rsidRPr="00F9598A" w:rsidRDefault="009D29C8" w:rsidP="009D29C8">
            <w:pPr>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7271A3D9" w14:textId="77777777" w:rsidR="009D29C8" w:rsidRPr="00F9598A" w:rsidRDefault="009D29C8" w:rsidP="009D29C8">
            <w:pPr>
              <w:tabs>
                <w:tab w:val="right" w:pos="1354"/>
              </w:tabs>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0CA7B1B3" w14:textId="77777777" w:rsidR="009D29C8" w:rsidRPr="00F9598A" w:rsidRDefault="009D29C8" w:rsidP="009D29C8">
            <w:pPr>
              <w:tabs>
                <w:tab w:val="right" w:pos="1401"/>
              </w:tabs>
              <w:spacing w:before="60" w:after="60"/>
            </w:pPr>
          </w:p>
        </w:tc>
      </w:tr>
      <w:tr w:rsidR="009D29C8" w:rsidRPr="00F9598A" w14:paraId="595A6B9E" w14:textId="77777777" w:rsidTr="002609F9">
        <w:tc>
          <w:tcPr>
            <w:tcW w:w="6204" w:type="dxa"/>
            <w:tcBorders>
              <w:top w:val="single" w:sz="7" w:space="0" w:color="000000"/>
              <w:left w:val="single" w:sz="7" w:space="0" w:color="000000"/>
              <w:bottom w:val="single" w:sz="7" w:space="0" w:color="000000"/>
              <w:right w:val="single" w:sz="7" w:space="0" w:color="000000"/>
            </w:tcBorders>
          </w:tcPr>
          <w:p w14:paraId="211E9FE7" w14:textId="77777777" w:rsidR="009D29C8" w:rsidRPr="00F9598A" w:rsidRDefault="009D29C8" w:rsidP="009D29C8">
            <w:pPr>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2EE91DB0" w14:textId="77777777" w:rsidR="009D29C8" w:rsidRPr="00F9598A" w:rsidRDefault="009D29C8" w:rsidP="009D29C8">
            <w:pPr>
              <w:tabs>
                <w:tab w:val="right" w:pos="1354"/>
              </w:tabs>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4024A854" w14:textId="77777777" w:rsidR="009D29C8" w:rsidRPr="00F9598A" w:rsidRDefault="009D29C8" w:rsidP="009D29C8">
            <w:pPr>
              <w:tabs>
                <w:tab w:val="right" w:pos="1401"/>
              </w:tabs>
              <w:spacing w:before="60" w:after="60"/>
            </w:pPr>
          </w:p>
        </w:tc>
      </w:tr>
      <w:tr w:rsidR="009D29C8" w:rsidRPr="00F9598A" w14:paraId="53B10922" w14:textId="77777777" w:rsidTr="002609F9">
        <w:tc>
          <w:tcPr>
            <w:tcW w:w="6204" w:type="dxa"/>
            <w:tcBorders>
              <w:top w:val="single" w:sz="7" w:space="0" w:color="000000"/>
              <w:left w:val="single" w:sz="7" w:space="0" w:color="000000"/>
              <w:bottom w:val="single" w:sz="7" w:space="0" w:color="000000"/>
              <w:right w:val="single" w:sz="7" w:space="0" w:color="000000"/>
            </w:tcBorders>
          </w:tcPr>
          <w:p w14:paraId="7CDF62B6" w14:textId="77777777" w:rsidR="009D29C8" w:rsidRPr="00F9598A" w:rsidRDefault="009D29C8" w:rsidP="009D29C8">
            <w:pPr>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20DAE9EA" w14:textId="77777777" w:rsidR="009D29C8" w:rsidRPr="00F9598A" w:rsidRDefault="009D29C8" w:rsidP="009D29C8">
            <w:pPr>
              <w:tabs>
                <w:tab w:val="right" w:pos="1354"/>
              </w:tabs>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094C6AFC" w14:textId="77777777" w:rsidR="009D29C8" w:rsidRPr="00F9598A" w:rsidRDefault="009D29C8" w:rsidP="009D29C8">
            <w:pPr>
              <w:tabs>
                <w:tab w:val="right" w:pos="1401"/>
              </w:tabs>
              <w:spacing w:before="60" w:after="60"/>
            </w:pPr>
          </w:p>
        </w:tc>
      </w:tr>
      <w:tr w:rsidR="009D29C8" w:rsidRPr="00F9598A" w14:paraId="6CD5E6EE" w14:textId="77777777" w:rsidTr="002609F9">
        <w:tc>
          <w:tcPr>
            <w:tcW w:w="6204" w:type="dxa"/>
            <w:tcBorders>
              <w:top w:val="single" w:sz="7" w:space="0" w:color="000000"/>
              <w:left w:val="single" w:sz="7" w:space="0" w:color="000000"/>
              <w:bottom w:val="single" w:sz="7" w:space="0" w:color="000000"/>
              <w:right w:val="single" w:sz="7" w:space="0" w:color="000000"/>
            </w:tcBorders>
          </w:tcPr>
          <w:p w14:paraId="49B8310C" w14:textId="77777777" w:rsidR="009D29C8" w:rsidRPr="00F9598A" w:rsidRDefault="009D29C8" w:rsidP="009D29C8">
            <w:pPr>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3A3E6F14" w14:textId="77777777" w:rsidR="009D29C8" w:rsidRPr="00F9598A" w:rsidRDefault="009D29C8" w:rsidP="009D29C8">
            <w:pPr>
              <w:tabs>
                <w:tab w:val="right" w:pos="1354"/>
              </w:tabs>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08382451" w14:textId="77777777" w:rsidR="009D29C8" w:rsidRPr="00F9598A" w:rsidRDefault="009D29C8" w:rsidP="009D29C8">
            <w:pPr>
              <w:tabs>
                <w:tab w:val="right" w:pos="1401"/>
              </w:tabs>
              <w:spacing w:before="60" w:after="60"/>
            </w:pPr>
          </w:p>
        </w:tc>
      </w:tr>
      <w:tr w:rsidR="009D29C8" w:rsidRPr="00F9598A" w14:paraId="13D5D9A0" w14:textId="77777777" w:rsidTr="002609F9">
        <w:tc>
          <w:tcPr>
            <w:tcW w:w="6204" w:type="dxa"/>
            <w:tcBorders>
              <w:top w:val="single" w:sz="7" w:space="0" w:color="000000"/>
              <w:left w:val="single" w:sz="7" w:space="0" w:color="000000"/>
              <w:bottom w:val="single" w:sz="7" w:space="0" w:color="000000"/>
              <w:right w:val="single" w:sz="7" w:space="0" w:color="000000"/>
            </w:tcBorders>
          </w:tcPr>
          <w:p w14:paraId="65091871" w14:textId="77777777" w:rsidR="009D29C8" w:rsidRPr="00F9598A" w:rsidRDefault="009D29C8" w:rsidP="009D29C8">
            <w:pPr>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28FB9B1E" w14:textId="77777777" w:rsidR="009D29C8" w:rsidRPr="00F9598A" w:rsidRDefault="009D29C8" w:rsidP="009D29C8">
            <w:pPr>
              <w:tabs>
                <w:tab w:val="right" w:pos="1354"/>
              </w:tabs>
              <w:spacing w:before="60" w:after="60"/>
            </w:pPr>
          </w:p>
        </w:tc>
        <w:tc>
          <w:tcPr>
            <w:tcW w:w="2040" w:type="dxa"/>
            <w:tcBorders>
              <w:top w:val="single" w:sz="7" w:space="0" w:color="000000"/>
              <w:left w:val="single" w:sz="7" w:space="0" w:color="000000"/>
              <w:bottom w:val="single" w:sz="7" w:space="0" w:color="000000"/>
              <w:right w:val="single" w:sz="7" w:space="0" w:color="000000"/>
            </w:tcBorders>
          </w:tcPr>
          <w:p w14:paraId="577A8F3C" w14:textId="77777777" w:rsidR="009D29C8" w:rsidRPr="00F9598A" w:rsidRDefault="009D29C8" w:rsidP="009D29C8">
            <w:pPr>
              <w:tabs>
                <w:tab w:val="right" w:pos="1401"/>
              </w:tabs>
              <w:spacing w:before="60" w:after="60"/>
            </w:pPr>
          </w:p>
        </w:tc>
      </w:tr>
      <w:tr w:rsidR="009D29C8" w:rsidRPr="00F9598A" w14:paraId="71EE9492" w14:textId="77777777" w:rsidTr="002609F9">
        <w:tc>
          <w:tcPr>
            <w:tcW w:w="6204" w:type="dxa"/>
            <w:tcBorders>
              <w:top w:val="single" w:sz="7" w:space="0" w:color="000000"/>
              <w:left w:val="single" w:sz="7" w:space="0" w:color="000000"/>
              <w:bottom w:val="single" w:sz="7" w:space="0" w:color="000000"/>
              <w:right w:val="single" w:sz="7" w:space="0" w:color="000000"/>
            </w:tcBorders>
          </w:tcPr>
          <w:p w14:paraId="0E0A8706" w14:textId="77777777" w:rsidR="009D29C8" w:rsidRPr="00F9598A" w:rsidRDefault="009D29C8" w:rsidP="009D29C8">
            <w:pPr>
              <w:spacing w:before="60" w:after="60"/>
              <w:jc w:val="right"/>
            </w:pPr>
            <w:r w:rsidRPr="00F9598A">
              <w:rPr>
                <w:b/>
                <w:bCs/>
              </w:rPr>
              <w:t>Total Program Resources</w:t>
            </w:r>
          </w:p>
        </w:tc>
        <w:tc>
          <w:tcPr>
            <w:tcW w:w="2040" w:type="dxa"/>
            <w:tcBorders>
              <w:top w:val="single" w:sz="7" w:space="0" w:color="000000"/>
              <w:left w:val="single" w:sz="7" w:space="0" w:color="000000"/>
              <w:bottom w:val="single" w:sz="7" w:space="0" w:color="000000"/>
              <w:right w:val="single" w:sz="7" w:space="0" w:color="000000"/>
            </w:tcBorders>
          </w:tcPr>
          <w:p w14:paraId="44EAB7FD" w14:textId="77777777" w:rsidR="009D29C8" w:rsidRPr="00F9598A" w:rsidRDefault="009D29C8" w:rsidP="009D29C8">
            <w:pPr>
              <w:tabs>
                <w:tab w:val="right" w:pos="1354"/>
              </w:tabs>
              <w:spacing w:before="60" w:after="60"/>
              <w:rPr>
                <w:b/>
              </w:rPr>
            </w:pPr>
          </w:p>
        </w:tc>
        <w:tc>
          <w:tcPr>
            <w:tcW w:w="2040" w:type="dxa"/>
            <w:tcBorders>
              <w:top w:val="single" w:sz="7" w:space="0" w:color="000000"/>
              <w:left w:val="single" w:sz="7" w:space="0" w:color="000000"/>
              <w:bottom w:val="single" w:sz="7" w:space="0" w:color="000000"/>
              <w:right w:val="single" w:sz="7" w:space="0" w:color="000000"/>
            </w:tcBorders>
          </w:tcPr>
          <w:p w14:paraId="7BA13155" w14:textId="77777777" w:rsidR="009D29C8" w:rsidRPr="00F9598A" w:rsidRDefault="009D29C8" w:rsidP="009D29C8">
            <w:pPr>
              <w:tabs>
                <w:tab w:val="right" w:pos="1401"/>
              </w:tabs>
              <w:spacing w:before="60" w:after="60"/>
              <w:rPr>
                <w:b/>
              </w:rPr>
            </w:pPr>
          </w:p>
        </w:tc>
      </w:tr>
    </w:tbl>
    <w:p w14:paraId="68C68745" w14:textId="77777777" w:rsidR="009D29C8" w:rsidRPr="004E52E0" w:rsidRDefault="009D29C8" w:rsidP="009D29C8">
      <w:pPr>
        <w:ind w:left="36" w:right="36"/>
        <w:rPr>
          <w:sz w:val="2"/>
          <w:szCs w:val="2"/>
        </w:rPr>
      </w:pPr>
    </w:p>
    <w:p w14:paraId="23404101" w14:textId="77777777" w:rsidR="00816F30" w:rsidRPr="00816F30" w:rsidRDefault="00816F30" w:rsidP="00E20F19">
      <w:pPr>
        <w:jc w:val="center"/>
        <w:rPr>
          <w:b/>
        </w:rPr>
      </w:pPr>
    </w:p>
    <w:p w14:paraId="730A7C28" w14:textId="77777777" w:rsidR="00816F30" w:rsidRDefault="00816F30" w:rsidP="00E20F19">
      <w:pPr>
        <w:jc w:val="center"/>
        <w:rPr>
          <w:b/>
          <w:sz w:val="48"/>
          <w:szCs w:val="48"/>
        </w:rPr>
        <w:sectPr w:rsidR="00816F30" w:rsidSect="0026641D">
          <w:pgSz w:w="12240" w:h="15840" w:code="1"/>
          <w:pgMar w:top="1080" w:right="1080" w:bottom="1080" w:left="1080" w:header="187" w:footer="634" w:gutter="0"/>
          <w:cols w:space="720"/>
          <w:titlePg/>
          <w:docGrid w:linePitch="360"/>
        </w:sectPr>
      </w:pPr>
    </w:p>
    <w:p w14:paraId="7449FE98" w14:textId="77777777" w:rsidR="00893CD0"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bookmarkStart w:id="0" w:name="A2"/>
      <w:bookmarkEnd w:id="0"/>
      <w:r>
        <w:rPr>
          <w:b/>
          <w:sz w:val="28"/>
          <w:szCs w:val="28"/>
        </w:rPr>
        <w:lastRenderedPageBreak/>
        <w:t>ATTACHMENT D</w:t>
      </w:r>
    </w:p>
    <w:p w14:paraId="55B8F4FE" w14:textId="77777777" w:rsidR="00893CD0" w:rsidRPr="0077331A"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b/>
          <w:sz w:val="28"/>
          <w:szCs w:val="28"/>
        </w:rPr>
        <w:t>WORKSFIRST TRAINING PROGRAM</w:t>
      </w:r>
    </w:p>
    <w:p w14:paraId="339BA424" w14:textId="77777777" w:rsidR="00893CD0" w:rsidRPr="00143A06"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143A06">
        <w:rPr>
          <w:b/>
          <w:sz w:val="28"/>
          <w:szCs w:val="28"/>
        </w:rPr>
        <w:t>SIGNATURE PAGE</w:t>
      </w:r>
    </w:p>
    <w:p w14:paraId="74F4DA2F" w14:textId="77777777" w:rsidR="00893CD0"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063267F" w14:textId="77777777" w:rsidR="00893CD0" w:rsidRPr="0077331A"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7331A">
        <w:t>I hereby certify the following:</w:t>
      </w:r>
    </w:p>
    <w:p w14:paraId="26C8C5DB" w14:textId="77777777" w:rsidR="00893CD0" w:rsidRPr="00F65B0A"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F5B35CD" w14:textId="77777777" w:rsidR="00893CD0" w:rsidRPr="00F65B0A" w:rsidRDefault="00893CD0" w:rsidP="00E4668C">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F65B0A">
        <w:rPr>
          <w:sz w:val="22"/>
          <w:szCs w:val="22"/>
        </w:rPr>
        <w:t>I have reviewed the completed Request for Proposal and am in full agreement with its content, including all Specifications.</w:t>
      </w:r>
    </w:p>
    <w:p w14:paraId="692BF21B" w14:textId="77777777" w:rsidR="00893CD0" w:rsidRPr="00F65B0A"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5F3E0BB" w14:textId="77777777" w:rsidR="00893CD0"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 possess the legal authority to represent:</w:t>
      </w:r>
    </w:p>
    <w:p w14:paraId="0801477E" w14:textId="77777777" w:rsidR="00893CD0"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tblBorders>
          <w:insideH w:val="single" w:sz="4" w:space="0" w:color="auto"/>
          <w:insideV w:val="single" w:sz="4" w:space="0" w:color="auto"/>
        </w:tblBorders>
        <w:tblLook w:val="01E0" w:firstRow="1" w:lastRow="1" w:firstColumn="1" w:lastColumn="1" w:noHBand="0" w:noVBand="0"/>
      </w:tblPr>
      <w:tblGrid>
        <w:gridCol w:w="9360"/>
      </w:tblGrid>
      <w:tr w:rsidR="00893CD0" w14:paraId="5BF36812" w14:textId="77777777" w:rsidTr="00E4668C">
        <w:tc>
          <w:tcPr>
            <w:tcW w:w="9576" w:type="dxa"/>
          </w:tcPr>
          <w:p w14:paraId="34207348"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893CD0" w14:paraId="4078B05A" w14:textId="77777777" w:rsidTr="00E4668C">
        <w:tc>
          <w:tcPr>
            <w:tcW w:w="9576" w:type="dxa"/>
          </w:tcPr>
          <w:p w14:paraId="23EC6F5B"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(Typed Name of Proposer Organization)</w:t>
            </w:r>
          </w:p>
        </w:tc>
      </w:tr>
    </w:tbl>
    <w:p w14:paraId="711252AC" w14:textId="77777777" w:rsidR="00893CD0"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6FA727D" w14:textId="77777777" w:rsidR="00893CD0" w:rsidRPr="00B35985" w:rsidRDefault="00893CD0" w:rsidP="00B35985">
      <w:pPr>
        <w:pStyle w:val="ListParagraph"/>
        <w:numPr>
          <w:ilvl w:val="0"/>
          <w:numId w:val="40"/>
        </w:numPr>
        <w:jc w:val="both"/>
        <w:rPr>
          <w:sz w:val="22"/>
          <w:szCs w:val="22"/>
        </w:rPr>
      </w:pPr>
      <w:r w:rsidRPr="00B35985">
        <w:rPr>
          <w:sz w:val="22"/>
          <w:szCs w:val="22"/>
        </w:rPr>
        <w:t>The Proposer possesses legal authority to submit the Request for Proposal and to enter a contract with the Lake County Board of Commissioners.</w:t>
      </w:r>
    </w:p>
    <w:p w14:paraId="310715BB" w14:textId="77777777" w:rsidR="00893CD0" w:rsidRPr="00F65B0A" w:rsidRDefault="00893CD0" w:rsidP="00893CD0">
      <w:pPr>
        <w:ind w:left="720" w:hanging="360"/>
        <w:jc w:val="both"/>
        <w:rPr>
          <w:sz w:val="22"/>
          <w:szCs w:val="22"/>
        </w:rPr>
      </w:pPr>
    </w:p>
    <w:p w14:paraId="77D9651F" w14:textId="77777777" w:rsidR="00893CD0" w:rsidRPr="00B35985" w:rsidRDefault="00893CD0" w:rsidP="00B35985">
      <w:pPr>
        <w:pStyle w:val="ListParagraph"/>
        <w:numPr>
          <w:ilvl w:val="0"/>
          <w:numId w:val="40"/>
        </w:numPr>
        <w:jc w:val="both"/>
        <w:rPr>
          <w:sz w:val="22"/>
          <w:szCs w:val="22"/>
        </w:rPr>
      </w:pPr>
      <w:r w:rsidRPr="00B35985">
        <w:rPr>
          <w:sz w:val="22"/>
          <w:szCs w:val="22"/>
        </w:rPr>
        <w:t>A resolution, motion, or similar action has been duly adopted or passed as an official act of the Proposer’s governing body, authorizing the submission of the Request for Proposal, including all understandings and assurances contained therein, and directing and authorizing the person(s) identified as the official representative(s) of the Proposer to act in connection with the Request for Proposal, to provide such additional information as may be required, and to bind the Proposer to this Request for Proposal and to future contracts, agreements, provisions, and/or conditions relating to the Request for Proposal and any subsequent contract.</w:t>
      </w:r>
    </w:p>
    <w:p w14:paraId="6A094D52" w14:textId="77777777" w:rsidR="00893CD0" w:rsidRPr="00F65B0A" w:rsidRDefault="00893CD0" w:rsidP="00893CD0">
      <w:pPr>
        <w:ind w:left="720" w:hanging="360"/>
        <w:jc w:val="both"/>
        <w:rPr>
          <w:sz w:val="22"/>
          <w:szCs w:val="22"/>
        </w:rPr>
      </w:pPr>
    </w:p>
    <w:p w14:paraId="01E834C2" w14:textId="77265D01" w:rsidR="00893CD0" w:rsidRPr="00B35985" w:rsidRDefault="00893CD0" w:rsidP="00B35985">
      <w:pPr>
        <w:pStyle w:val="ListParagraph"/>
        <w:numPr>
          <w:ilvl w:val="0"/>
          <w:numId w:val="40"/>
        </w:numPr>
        <w:jc w:val="both"/>
        <w:rPr>
          <w:sz w:val="22"/>
          <w:szCs w:val="22"/>
        </w:rPr>
      </w:pPr>
      <w:r w:rsidRPr="00B35985">
        <w:rPr>
          <w:sz w:val="22"/>
          <w:szCs w:val="22"/>
        </w:rPr>
        <w:t xml:space="preserve">All information presented in this Request for Proposal is true and </w:t>
      </w:r>
      <w:r w:rsidR="008B7FE7" w:rsidRPr="00B35985">
        <w:rPr>
          <w:sz w:val="22"/>
          <w:szCs w:val="22"/>
        </w:rPr>
        <w:t>correct and</w:t>
      </w:r>
      <w:r w:rsidRPr="00B35985">
        <w:rPr>
          <w:sz w:val="22"/>
          <w:szCs w:val="22"/>
        </w:rPr>
        <w:t xml:space="preserve"> shall be open to verification by the Lake County Department of Job and Family Services.</w:t>
      </w:r>
    </w:p>
    <w:p w14:paraId="443CB484" w14:textId="77777777" w:rsidR="00893CD0" w:rsidRPr="00F65B0A" w:rsidRDefault="00893CD0" w:rsidP="00893CD0">
      <w:pPr>
        <w:ind w:left="720" w:hanging="360"/>
        <w:jc w:val="both"/>
        <w:rPr>
          <w:sz w:val="22"/>
          <w:szCs w:val="22"/>
        </w:rPr>
      </w:pPr>
    </w:p>
    <w:p w14:paraId="67E61514" w14:textId="77777777" w:rsidR="00893CD0" w:rsidRPr="00B35985" w:rsidRDefault="00893CD0" w:rsidP="00B35985">
      <w:pPr>
        <w:pStyle w:val="ListParagraph"/>
        <w:numPr>
          <w:ilvl w:val="0"/>
          <w:numId w:val="40"/>
        </w:numPr>
        <w:jc w:val="both"/>
        <w:rPr>
          <w:sz w:val="22"/>
          <w:szCs w:val="22"/>
        </w:rPr>
      </w:pPr>
      <w:r w:rsidRPr="00B35985">
        <w:rPr>
          <w:sz w:val="22"/>
          <w:szCs w:val="22"/>
        </w:rPr>
        <w:t>All projected costs are reasonable and necessary for the proposed program, activity, and/or service, and the TANF funds requested do not duplicate other funds already available, or which will be available, to pay the projected costs.  All cost and price information submitted with the Request for Proposal is accurate, complete, and based on current data at the time of submission.</w:t>
      </w:r>
    </w:p>
    <w:p w14:paraId="00C38B0B" w14:textId="77777777" w:rsidR="00893CD0" w:rsidRPr="00F65B0A" w:rsidRDefault="00893CD0" w:rsidP="00893CD0">
      <w:pPr>
        <w:ind w:left="720" w:hanging="360"/>
        <w:jc w:val="both"/>
        <w:rPr>
          <w:sz w:val="22"/>
          <w:szCs w:val="22"/>
        </w:rPr>
      </w:pPr>
    </w:p>
    <w:p w14:paraId="68B9D240" w14:textId="77777777" w:rsidR="00893CD0" w:rsidRPr="00B35985" w:rsidRDefault="00893CD0" w:rsidP="00B35985">
      <w:pPr>
        <w:pStyle w:val="ListParagraph"/>
        <w:numPr>
          <w:ilvl w:val="0"/>
          <w:numId w:val="40"/>
        </w:numPr>
        <w:jc w:val="both"/>
        <w:rPr>
          <w:sz w:val="22"/>
          <w:szCs w:val="22"/>
        </w:rPr>
      </w:pPr>
      <w:r w:rsidRPr="00B35985">
        <w:rPr>
          <w:sz w:val="22"/>
          <w:szCs w:val="22"/>
        </w:rPr>
        <w:t>Should this Request for Proposal be approved, the Proposer agrees to abide all local and state policies and all applicable laws.</w:t>
      </w:r>
    </w:p>
    <w:p w14:paraId="3BC3D65D" w14:textId="77777777" w:rsidR="00893CD0" w:rsidRPr="00F65B0A"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3038F6A" w14:textId="77777777" w:rsidR="00893CD0"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tblLook w:val="01E0" w:firstRow="1" w:lastRow="1" w:firstColumn="1" w:lastColumn="1" w:noHBand="0" w:noVBand="0"/>
      </w:tblPr>
      <w:tblGrid>
        <w:gridCol w:w="4684"/>
        <w:gridCol w:w="4676"/>
      </w:tblGrid>
      <w:tr w:rsidR="00893CD0" w14:paraId="4BB62E21" w14:textId="77777777" w:rsidTr="00E4668C">
        <w:tc>
          <w:tcPr>
            <w:tcW w:w="9576" w:type="dxa"/>
            <w:gridSpan w:val="2"/>
          </w:tcPr>
          <w:p w14:paraId="1AA1C959"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SIGNATURE OF CHIEF EXECUTIVE OFFICER/AUTHORIZED REPRESENTATIVE</w:t>
            </w:r>
          </w:p>
        </w:tc>
      </w:tr>
      <w:tr w:rsidR="00893CD0" w14:paraId="57853266" w14:textId="77777777" w:rsidTr="00E4668C">
        <w:tc>
          <w:tcPr>
            <w:tcW w:w="9576" w:type="dxa"/>
            <w:gridSpan w:val="2"/>
            <w:tcBorders>
              <w:bottom w:val="single" w:sz="4" w:space="0" w:color="auto"/>
            </w:tcBorders>
          </w:tcPr>
          <w:p w14:paraId="271476D1"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71EE6B3"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893CD0" w14:paraId="7E72ED88" w14:textId="77777777" w:rsidTr="00E4668C">
        <w:tc>
          <w:tcPr>
            <w:tcW w:w="9576" w:type="dxa"/>
            <w:gridSpan w:val="2"/>
            <w:tcBorders>
              <w:top w:val="single" w:sz="4" w:space="0" w:color="auto"/>
            </w:tcBorders>
          </w:tcPr>
          <w:p w14:paraId="2BEB56F0"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(Signature)</w:t>
            </w:r>
          </w:p>
        </w:tc>
      </w:tr>
      <w:tr w:rsidR="00893CD0" w14:paraId="26B1D3F9" w14:textId="77777777" w:rsidTr="00E4668C">
        <w:tc>
          <w:tcPr>
            <w:tcW w:w="9576" w:type="dxa"/>
            <w:gridSpan w:val="2"/>
            <w:tcBorders>
              <w:bottom w:val="single" w:sz="4" w:space="0" w:color="auto"/>
            </w:tcBorders>
          </w:tcPr>
          <w:p w14:paraId="1A0F6B07"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C899F51"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893CD0" w14:paraId="014D8243" w14:textId="77777777" w:rsidTr="00E4668C">
        <w:tc>
          <w:tcPr>
            <w:tcW w:w="4788" w:type="dxa"/>
            <w:tcBorders>
              <w:top w:val="single" w:sz="4" w:space="0" w:color="auto"/>
            </w:tcBorders>
          </w:tcPr>
          <w:p w14:paraId="0F1DC05E"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(Typed Name and Title)</w:t>
            </w:r>
          </w:p>
        </w:tc>
        <w:tc>
          <w:tcPr>
            <w:tcW w:w="4788" w:type="dxa"/>
            <w:tcBorders>
              <w:top w:val="single" w:sz="4" w:space="0" w:color="auto"/>
            </w:tcBorders>
          </w:tcPr>
          <w:p w14:paraId="03697F83" w14:textId="77777777" w:rsidR="00893CD0" w:rsidRDefault="00893CD0" w:rsidP="00E46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(Typed Date)</w:t>
            </w:r>
          </w:p>
        </w:tc>
      </w:tr>
    </w:tbl>
    <w:p w14:paraId="158AE443" w14:textId="77777777" w:rsidR="00893CD0" w:rsidRPr="00F9732D" w:rsidRDefault="00893CD0" w:rsidP="00893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
          <w:szCs w:val="2"/>
        </w:rPr>
      </w:pPr>
    </w:p>
    <w:sectPr w:rsidR="00893CD0" w:rsidRPr="00F9732D" w:rsidSect="00893CD0">
      <w:headerReference w:type="default" r:id="rId18"/>
      <w:footerReference w:type="even" r:id="rId19"/>
      <w:footerReference w:type="default" r:id="rId20"/>
      <w:pgSz w:w="12240" w:h="15840" w:code="1"/>
      <w:pgMar w:top="1440" w:right="1440" w:bottom="1440" w:left="1440" w:header="720" w:footer="720" w:gutter="0"/>
      <w:pgNumType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090F" w14:textId="77777777" w:rsidR="001038F9" w:rsidRDefault="001038F9">
      <w:r>
        <w:separator/>
      </w:r>
    </w:p>
  </w:endnote>
  <w:endnote w:type="continuationSeparator" w:id="0">
    <w:p w14:paraId="7AC32EBD" w14:textId="77777777" w:rsidR="001038F9" w:rsidRDefault="001038F9">
      <w:r>
        <w:continuationSeparator/>
      </w:r>
    </w:p>
  </w:endnote>
  <w:endnote w:type="continuationNotice" w:id="1">
    <w:p w14:paraId="670DF500" w14:textId="77777777" w:rsidR="001038F9" w:rsidRDefault="00103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8A9C" w14:textId="77777777" w:rsidR="0068256E" w:rsidRDefault="0068256E" w:rsidP="0099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0E126A4" w14:textId="77777777" w:rsidR="0068256E" w:rsidRDefault="0068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7F58" w14:textId="77777777" w:rsidR="0068256E" w:rsidRDefault="0068256E" w:rsidP="0003180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C103" w14:textId="77777777" w:rsidR="0068256E" w:rsidRDefault="0068256E" w:rsidP="00C76F3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F7EC" w14:textId="77777777" w:rsidR="0068256E" w:rsidRDefault="0068256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81DF307" w14:textId="77777777" w:rsidR="0068256E" w:rsidRDefault="00682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04A3" w14:textId="77777777" w:rsidR="0068256E" w:rsidRDefault="0068256E" w:rsidP="00C76F3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C82F" w14:textId="77777777" w:rsidR="001038F9" w:rsidRDefault="001038F9">
      <w:r>
        <w:separator/>
      </w:r>
    </w:p>
  </w:footnote>
  <w:footnote w:type="continuationSeparator" w:id="0">
    <w:p w14:paraId="674CA2F3" w14:textId="77777777" w:rsidR="001038F9" w:rsidRDefault="001038F9">
      <w:r>
        <w:continuationSeparator/>
      </w:r>
    </w:p>
  </w:footnote>
  <w:footnote w:type="continuationNotice" w:id="1">
    <w:p w14:paraId="5C5DADD5" w14:textId="77777777" w:rsidR="001038F9" w:rsidRDefault="00103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9700" w14:textId="77777777" w:rsidR="0068256E" w:rsidRDefault="0068256E" w:rsidP="00BA6BC6">
    <w:pPr>
      <w:pStyle w:val="Header"/>
      <w:ind w:left="-840" w:firstLine="600"/>
      <w:rPr>
        <w:sz w:val="18"/>
        <w:szCs w:val="18"/>
      </w:rPr>
    </w:pPr>
  </w:p>
  <w:p w14:paraId="0F7B955F" w14:textId="77777777" w:rsidR="0068256E" w:rsidRDefault="0068256E" w:rsidP="00BA6BC6">
    <w:pPr>
      <w:pStyle w:val="Header"/>
      <w:ind w:left="-840" w:firstLine="60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748E" w14:textId="77777777" w:rsidR="0068256E" w:rsidRPr="00262A13" w:rsidRDefault="0068256E" w:rsidP="000A69CA">
    <w:pPr>
      <w:pStyle w:val="Header"/>
      <w:ind w:left="-360" w:hanging="24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8729" w14:textId="77777777" w:rsidR="0068256E" w:rsidRPr="00C76F3B" w:rsidRDefault="0068256E" w:rsidP="00C76F3B">
    <w:pPr>
      <w:pStyle w:val="Header"/>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21A2" w14:textId="77777777" w:rsidR="0068256E" w:rsidRPr="000F5861" w:rsidRDefault="0068256E" w:rsidP="000F5861">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7662AA"/>
    <w:lvl w:ilvl="0">
      <w:numFmt w:val="bullet"/>
      <w:lvlText w:val="*"/>
      <w:lvlJc w:val="left"/>
    </w:lvl>
  </w:abstractNum>
  <w:abstractNum w:abstractNumId="1" w15:restartNumberingAfterBreak="0">
    <w:nsid w:val="00000001"/>
    <w:multiLevelType w:val="multilevel"/>
    <w:tmpl w:val="0AF6CE7A"/>
    <w:name w:val="AutoList1"/>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A"/>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B"/>
    <w:multiLevelType w:val="multilevel"/>
    <w:tmpl w:val="00000000"/>
    <w:name w:val="AutoList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3"/>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14"/>
    <w:multiLevelType w:val="multilevel"/>
    <w:tmpl w:val="5F78E768"/>
    <w:name w:val="AutoList10"/>
    <w:lvl w:ilvl="0">
      <w:start w:val="1"/>
      <w:numFmt w:val="upperLetter"/>
      <w:lvlText w:val="%1."/>
      <w:lvlJc w:val="left"/>
    </w:lvl>
    <w:lvl w:ilvl="1">
      <w:start w:val="1"/>
      <w:numFmt w:val="upperLetter"/>
      <w:lvlText w:val="%2."/>
      <w:lvlJc w:val="left"/>
    </w:lvl>
    <w:lvl w:ilvl="2">
      <w:start w:val="1"/>
      <w:numFmt w:val="decimal"/>
      <w:lvlText w:val="%3."/>
      <w:lvlJc w:val="left"/>
      <w:pPr>
        <w:tabs>
          <w:tab w:val="num" w:pos="720"/>
        </w:tabs>
        <w:ind w:left="720" w:hanging="720"/>
      </w:pPr>
      <w:rPr>
        <w:rFonts w:hint="default"/>
        <w:b w:val="0"/>
      </w:r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15"/>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8"/>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19"/>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2105106"/>
    <w:multiLevelType w:val="hybridMultilevel"/>
    <w:tmpl w:val="233C3D50"/>
    <w:lvl w:ilvl="0" w:tplc="9A16A96E">
      <w:start w:val="1"/>
      <w:numFmt w:val="upperLetter"/>
      <w:lvlText w:val="%1."/>
      <w:lvlJc w:val="left"/>
      <w:pPr>
        <w:ind w:left="720" w:hanging="360"/>
      </w:pPr>
    </w:lvl>
    <w:lvl w:ilvl="1" w:tplc="545EFF54">
      <w:start w:val="1"/>
      <w:numFmt w:val="lowerLetter"/>
      <w:lvlText w:val="%2."/>
      <w:lvlJc w:val="left"/>
      <w:pPr>
        <w:ind w:left="1440" w:hanging="360"/>
      </w:pPr>
    </w:lvl>
    <w:lvl w:ilvl="2" w:tplc="BFAA8332">
      <w:start w:val="1"/>
      <w:numFmt w:val="lowerRoman"/>
      <w:lvlText w:val="%3."/>
      <w:lvlJc w:val="right"/>
      <w:pPr>
        <w:ind w:left="2160" w:hanging="180"/>
      </w:pPr>
    </w:lvl>
    <w:lvl w:ilvl="3" w:tplc="7E2617E4">
      <w:start w:val="1"/>
      <w:numFmt w:val="decimal"/>
      <w:lvlText w:val="%4."/>
      <w:lvlJc w:val="left"/>
      <w:pPr>
        <w:ind w:left="2880" w:hanging="360"/>
      </w:pPr>
    </w:lvl>
    <w:lvl w:ilvl="4" w:tplc="DE261370">
      <w:start w:val="1"/>
      <w:numFmt w:val="lowerLetter"/>
      <w:lvlText w:val="%5."/>
      <w:lvlJc w:val="left"/>
      <w:pPr>
        <w:ind w:left="3600" w:hanging="360"/>
      </w:pPr>
    </w:lvl>
    <w:lvl w:ilvl="5" w:tplc="EF56475C">
      <w:start w:val="1"/>
      <w:numFmt w:val="lowerRoman"/>
      <w:lvlText w:val="%6."/>
      <w:lvlJc w:val="right"/>
      <w:pPr>
        <w:ind w:left="4320" w:hanging="180"/>
      </w:pPr>
    </w:lvl>
    <w:lvl w:ilvl="6" w:tplc="E9227634">
      <w:start w:val="1"/>
      <w:numFmt w:val="decimal"/>
      <w:lvlText w:val="%7."/>
      <w:lvlJc w:val="left"/>
      <w:pPr>
        <w:ind w:left="5040" w:hanging="360"/>
      </w:pPr>
    </w:lvl>
    <w:lvl w:ilvl="7" w:tplc="1660A8FE">
      <w:start w:val="1"/>
      <w:numFmt w:val="lowerLetter"/>
      <w:lvlText w:val="%8."/>
      <w:lvlJc w:val="left"/>
      <w:pPr>
        <w:ind w:left="5760" w:hanging="360"/>
      </w:pPr>
    </w:lvl>
    <w:lvl w:ilvl="8" w:tplc="CB2AA2F8">
      <w:start w:val="1"/>
      <w:numFmt w:val="lowerRoman"/>
      <w:lvlText w:val="%9."/>
      <w:lvlJc w:val="right"/>
      <w:pPr>
        <w:ind w:left="6480" w:hanging="180"/>
      </w:pPr>
    </w:lvl>
  </w:abstractNum>
  <w:abstractNum w:abstractNumId="11" w15:restartNumberingAfterBreak="0">
    <w:nsid w:val="02215F47"/>
    <w:multiLevelType w:val="multilevel"/>
    <w:tmpl w:val="85B02506"/>
    <w:name w:val="AutoList1022"/>
    <w:lvl w:ilvl="0">
      <w:start w:val="1"/>
      <w:numFmt w:val="upperLetter"/>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80E3942"/>
    <w:multiLevelType w:val="hybridMultilevel"/>
    <w:tmpl w:val="99C23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4B158D"/>
    <w:multiLevelType w:val="hybridMultilevel"/>
    <w:tmpl w:val="7952D8CA"/>
    <w:lvl w:ilvl="0" w:tplc="3692FCE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661047"/>
    <w:multiLevelType w:val="hybridMultilevel"/>
    <w:tmpl w:val="4A146050"/>
    <w:lvl w:ilvl="0" w:tplc="354629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981544"/>
    <w:multiLevelType w:val="hybridMultilevel"/>
    <w:tmpl w:val="882A1CCE"/>
    <w:lvl w:ilvl="0" w:tplc="F0569FA0">
      <w:start w:val="1"/>
      <w:numFmt w:val="lowerLetter"/>
      <w:lvlText w:val="%1."/>
      <w:lvlJc w:val="left"/>
      <w:pPr>
        <w:tabs>
          <w:tab w:val="num" w:pos="1440"/>
        </w:tabs>
        <w:ind w:left="1440" w:hanging="720"/>
      </w:pPr>
      <w:rPr>
        <w:rFonts w:hint="default"/>
        <w:b/>
        <w:i w:val="0"/>
        <w:color w:val="000000"/>
      </w:rPr>
    </w:lvl>
    <w:lvl w:ilvl="1" w:tplc="04090019">
      <w:start w:val="1"/>
      <w:numFmt w:val="lowerLetter"/>
      <w:lvlText w:val="%2."/>
      <w:lvlJc w:val="left"/>
      <w:pPr>
        <w:tabs>
          <w:tab w:val="num" w:pos="1440"/>
        </w:tabs>
        <w:ind w:left="1440" w:hanging="360"/>
      </w:pPr>
    </w:lvl>
    <w:lvl w:ilvl="2" w:tplc="3692FCE6">
      <w:start w:val="1"/>
      <w:numFmt w:val="decimal"/>
      <w:lvlText w:val="%3."/>
      <w:lvlJc w:val="left"/>
      <w:pPr>
        <w:tabs>
          <w:tab w:val="num" w:pos="2340"/>
        </w:tabs>
        <w:ind w:left="2340" w:hanging="360"/>
      </w:pPr>
      <w:rPr>
        <w:rFonts w:hint="default"/>
        <w:b w:val="0"/>
        <w:i w:val="0"/>
        <w:color w:val="000000"/>
      </w:rPr>
    </w:lvl>
    <w:lvl w:ilvl="3" w:tplc="65AE327A">
      <w:start w:val="1"/>
      <w:numFmt w:val="upp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D4063A"/>
    <w:multiLevelType w:val="hybridMultilevel"/>
    <w:tmpl w:val="1A5491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990539"/>
    <w:multiLevelType w:val="hybridMultilevel"/>
    <w:tmpl w:val="2EBAF634"/>
    <w:lvl w:ilvl="0" w:tplc="DE388D98">
      <w:numFmt w:val="bullet"/>
      <w:lvlText w:val="$"/>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E4998"/>
    <w:multiLevelType w:val="hybridMultilevel"/>
    <w:tmpl w:val="088E934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2071B87"/>
    <w:multiLevelType w:val="hybridMultilevel"/>
    <w:tmpl w:val="6172BB50"/>
    <w:name w:val="AutoList12"/>
    <w:lvl w:ilvl="0" w:tplc="433A655E">
      <w:start w:val="1"/>
      <w:numFmt w:val="decimal"/>
      <w:lvlText w:val="%1."/>
      <w:lvlJc w:val="left"/>
      <w:pPr>
        <w:tabs>
          <w:tab w:val="num" w:pos="1440"/>
        </w:tabs>
        <w:ind w:left="1440" w:hanging="360"/>
      </w:pPr>
      <w:rPr>
        <w:rFonts w:ascii="Times New Roman" w:hAnsi="Times New Roman" w:hint="default"/>
        <w:b w:val="0"/>
        <w:i w:val="0"/>
        <w:sz w:val="24"/>
        <w:szCs w:val="24"/>
      </w:rPr>
    </w:lvl>
    <w:lvl w:ilvl="1" w:tplc="D2F0F2B6">
      <w:start w:val="1"/>
      <w:numFmt w:val="decimal"/>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AB6F9B"/>
    <w:multiLevelType w:val="hybridMultilevel"/>
    <w:tmpl w:val="129C5978"/>
    <w:lvl w:ilvl="0" w:tplc="16621CC4">
      <w:start w:val="1"/>
      <w:numFmt w:val="decimal"/>
      <w:lvlText w:val="%1."/>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334999"/>
    <w:multiLevelType w:val="hybridMultilevel"/>
    <w:tmpl w:val="6A8A8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050838"/>
    <w:multiLevelType w:val="hybridMultilevel"/>
    <w:tmpl w:val="6BD8E092"/>
    <w:lvl w:ilvl="0" w:tplc="3A3EA7E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633645"/>
    <w:multiLevelType w:val="hybridMultilevel"/>
    <w:tmpl w:val="717C3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724B16"/>
    <w:multiLevelType w:val="hybridMultilevel"/>
    <w:tmpl w:val="9EB4E5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9A238F"/>
    <w:multiLevelType w:val="hybridMultilevel"/>
    <w:tmpl w:val="D71E1FFE"/>
    <w:lvl w:ilvl="0" w:tplc="AEEE70DA">
      <w:start w:val="1"/>
      <w:numFmt w:val="upperLetter"/>
      <w:lvlText w:val="%1."/>
      <w:lvlJc w:val="left"/>
      <w:pPr>
        <w:ind w:left="720" w:hanging="360"/>
      </w:pPr>
    </w:lvl>
    <w:lvl w:ilvl="1" w:tplc="C8B20A66">
      <w:start w:val="1"/>
      <w:numFmt w:val="lowerLetter"/>
      <w:lvlText w:val="%2."/>
      <w:lvlJc w:val="left"/>
      <w:pPr>
        <w:ind w:left="1440" w:hanging="360"/>
      </w:pPr>
    </w:lvl>
    <w:lvl w:ilvl="2" w:tplc="445CE258">
      <w:start w:val="1"/>
      <w:numFmt w:val="lowerRoman"/>
      <w:lvlText w:val="%3."/>
      <w:lvlJc w:val="right"/>
      <w:pPr>
        <w:ind w:left="2160" w:hanging="180"/>
      </w:pPr>
    </w:lvl>
    <w:lvl w:ilvl="3" w:tplc="04604FD8">
      <w:start w:val="1"/>
      <w:numFmt w:val="decimal"/>
      <w:lvlText w:val="%4."/>
      <w:lvlJc w:val="left"/>
      <w:pPr>
        <w:ind w:left="2880" w:hanging="360"/>
      </w:pPr>
    </w:lvl>
    <w:lvl w:ilvl="4" w:tplc="77C4F57C">
      <w:start w:val="1"/>
      <w:numFmt w:val="lowerLetter"/>
      <w:lvlText w:val="%5."/>
      <w:lvlJc w:val="left"/>
      <w:pPr>
        <w:ind w:left="3600" w:hanging="360"/>
      </w:pPr>
    </w:lvl>
    <w:lvl w:ilvl="5" w:tplc="4510FA16">
      <w:start w:val="1"/>
      <w:numFmt w:val="lowerRoman"/>
      <w:lvlText w:val="%6."/>
      <w:lvlJc w:val="right"/>
      <w:pPr>
        <w:ind w:left="4320" w:hanging="180"/>
      </w:pPr>
    </w:lvl>
    <w:lvl w:ilvl="6" w:tplc="E5A8170E">
      <w:start w:val="1"/>
      <w:numFmt w:val="decimal"/>
      <w:lvlText w:val="%7."/>
      <w:lvlJc w:val="left"/>
      <w:pPr>
        <w:ind w:left="5040" w:hanging="360"/>
      </w:pPr>
    </w:lvl>
    <w:lvl w:ilvl="7" w:tplc="C10A3BCC">
      <w:start w:val="1"/>
      <w:numFmt w:val="lowerLetter"/>
      <w:lvlText w:val="%8."/>
      <w:lvlJc w:val="left"/>
      <w:pPr>
        <w:ind w:left="5760" w:hanging="360"/>
      </w:pPr>
    </w:lvl>
    <w:lvl w:ilvl="8" w:tplc="6DEA1F30">
      <w:start w:val="1"/>
      <w:numFmt w:val="lowerRoman"/>
      <w:lvlText w:val="%9."/>
      <w:lvlJc w:val="right"/>
      <w:pPr>
        <w:ind w:left="6480" w:hanging="180"/>
      </w:pPr>
    </w:lvl>
  </w:abstractNum>
  <w:abstractNum w:abstractNumId="26" w15:restartNumberingAfterBreak="0">
    <w:nsid w:val="3DF355AD"/>
    <w:multiLevelType w:val="hybridMultilevel"/>
    <w:tmpl w:val="F7A89952"/>
    <w:lvl w:ilvl="0" w:tplc="60088D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B1111"/>
    <w:multiLevelType w:val="hybridMultilevel"/>
    <w:tmpl w:val="F7843B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6AD18C5"/>
    <w:multiLevelType w:val="hybridMultilevel"/>
    <w:tmpl w:val="F7F89C90"/>
    <w:name w:val="AutoList122"/>
    <w:lvl w:ilvl="0" w:tplc="60088D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651E00"/>
    <w:multiLevelType w:val="hybridMultilevel"/>
    <w:tmpl w:val="0E4494A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01501"/>
    <w:multiLevelType w:val="hybridMultilevel"/>
    <w:tmpl w:val="52B2D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945A40"/>
    <w:multiLevelType w:val="hybridMultilevel"/>
    <w:tmpl w:val="13EC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C151E"/>
    <w:multiLevelType w:val="hybridMultilevel"/>
    <w:tmpl w:val="91ACD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0628E1"/>
    <w:multiLevelType w:val="hybridMultilevel"/>
    <w:tmpl w:val="F77841A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4" w15:restartNumberingAfterBreak="0">
    <w:nsid w:val="5BEB09DA"/>
    <w:multiLevelType w:val="hybridMultilevel"/>
    <w:tmpl w:val="E4B0E282"/>
    <w:lvl w:ilvl="0" w:tplc="A2504824">
      <w:numFmt w:val="bullet"/>
      <w:lvlText w:val="$"/>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F97D03"/>
    <w:multiLevelType w:val="hybridMultilevel"/>
    <w:tmpl w:val="768416E8"/>
    <w:lvl w:ilvl="0" w:tplc="DE388D98">
      <w:numFmt w:val="bullet"/>
      <w:lvlText w:val="$"/>
      <w:lvlJc w:val="left"/>
      <w:pPr>
        <w:tabs>
          <w:tab w:val="num" w:pos="360"/>
        </w:tabs>
        <w:ind w:left="360" w:hanging="360"/>
      </w:pPr>
      <w:rPr>
        <w:rFonts w:ascii="WP TypographicSymbols" w:hAnsi="WP TypographicSymbol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506865"/>
    <w:multiLevelType w:val="hybridMultilevel"/>
    <w:tmpl w:val="5D46E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16002F"/>
    <w:multiLevelType w:val="multilevel"/>
    <w:tmpl w:val="611A94B6"/>
    <w:lvl w:ilvl="0">
      <w:start w:val="1"/>
      <w:numFmt w:val="upperLetter"/>
      <w:lvlText w:val="%1."/>
      <w:lvlJc w:val="left"/>
      <w:rPr>
        <w:b/>
      </w:rPr>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8" w15:restartNumberingAfterBreak="0">
    <w:nsid w:val="627B4E28"/>
    <w:multiLevelType w:val="multilevel"/>
    <w:tmpl w:val="4516E0A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64949E3"/>
    <w:multiLevelType w:val="hybridMultilevel"/>
    <w:tmpl w:val="C0983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6471F0"/>
    <w:multiLevelType w:val="hybridMultilevel"/>
    <w:tmpl w:val="92F6545C"/>
    <w:lvl w:ilvl="0" w:tplc="BA5E40E8">
      <w:start w:val="1"/>
      <w:numFmt w:val="upperLetter"/>
      <w:lvlText w:val="%1."/>
      <w:lvlJc w:val="left"/>
      <w:pPr>
        <w:ind w:left="720" w:hanging="360"/>
      </w:pPr>
    </w:lvl>
    <w:lvl w:ilvl="1" w:tplc="4FF84D60">
      <w:start w:val="1"/>
      <w:numFmt w:val="lowerLetter"/>
      <w:lvlText w:val="%2."/>
      <w:lvlJc w:val="left"/>
      <w:pPr>
        <w:ind w:left="1440" w:hanging="360"/>
      </w:pPr>
    </w:lvl>
    <w:lvl w:ilvl="2" w:tplc="B8A2C87C">
      <w:start w:val="1"/>
      <w:numFmt w:val="lowerRoman"/>
      <w:lvlText w:val="%3."/>
      <w:lvlJc w:val="right"/>
      <w:pPr>
        <w:ind w:left="2160" w:hanging="180"/>
      </w:pPr>
    </w:lvl>
    <w:lvl w:ilvl="3" w:tplc="F2CC365C">
      <w:start w:val="1"/>
      <w:numFmt w:val="decimal"/>
      <w:lvlText w:val="%4."/>
      <w:lvlJc w:val="left"/>
      <w:pPr>
        <w:ind w:left="2880" w:hanging="360"/>
      </w:pPr>
    </w:lvl>
    <w:lvl w:ilvl="4" w:tplc="AEFC69EA">
      <w:start w:val="1"/>
      <w:numFmt w:val="lowerLetter"/>
      <w:lvlText w:val="%5."/>
      <w:lvlJc w:val="left"/>
      <w:pPr>
        <w:ind w:left="3600" w:hanging="360"/>
      </w:pPr>
    </w:lvl>
    <w:lvl w:ilvl="5" w:tplc="B52E44FC">
      <w:start w:val="1"/>
      <w:numFmt w:val="lowerRoman"/>
      <w:lvlText w:val="%6."/>
      <w:lvlJc w:val="right"/>
      <w:pPr>
        <w:ind w:left="4320" w:hanging="180"/>
      </w:pPr>
    </w:lvl>
    <w:lvl w:ilvl="6" w:tplc="FB569FE4">
      <w:start w:val="1"/>
      <w:numFmt w:val="decimal"/>
      <w:lvlText w:val="%7."/>
      <w:lvlJc w:val="left"/>
      <w:pPr>
        <w:ind w:left="5040" w:hanging="360"/>
      </w:pPr>
    </w:lvl>
    <w:lvl w:ilvl="7" w:tplc="78024850">
      <w:start w:val="1"/>
      <w:numFmt w:val="lowerLetter"/>
      <w:lvlText w:val="%8."/>
      <w:lvlJc w:val="left"/>
      <w:pPr>
        <w:ind w:left="5760" w:hanging="360"/>
      </w:pPr>
    </w:lvl>
    <w:lvl w:ilvl="8" w:tplc="A25AF78E">
      <w:start w:val="1"/>
      <w:numFmt w:val="lowerRoman"/>
      <w:lvlText w:val="%9."/>
      <w:lvlJc w:val="right"/>
      <w:pPr>
        <w:ind w:left="6480" w:hanging="180"/>
      </w:pPr>
    </w:lvl>
  </w:abstractNum>
  <w:abstractNum w:abstractNumId="41" w15:restartNumberingAfterBreak="0">
    <w:nsid w:val="6CBA5D1C"/>
    <w:multiLevelType w:val="hybridMultilevel"/>
    <w:tmpl w:val="7472B38C"/>
    <w:name w:val="AutoList1222"/>
    <w:lvl w:ilvl="0" w:tplc="60088D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FF08A5"/>
    <w:multiLevelType w:val="hybridMultilevel"/>
    <w:tmpl w:val="B3E25D2A"/>
    <w:lvl w:ilvl="0" w:tplc="8604E29C">
      <w:start w:val="1"/>
      <w:numFmt w:val="upperLetter"/>
      <w:lvlText w:val="%1."/>
      <w:lvlJc w:val="left"/>
      <w:pPr>
        <w:ind w:left="720" w:hanging="360"/>
      </w:pPr>
    </w:lvl>
    <w:lvl w:ilvl="1" w:tplc="1B5AC24C">
      <w:start w:val="1"/>
      <w:numFmt w:val="lowerLetter"/>
      <w:lvlText w:val="%2."/>
      <w:lvlJc w:val="left"/>
      <w:pPr>
        <w:ind w:left="1440" w:hanging="360"/>
      </w:pPr>
    </w:lvl>
    <w:lvl w:ilvl="2" w:tplc="911093C2">
      <w:start w:val="1"/>
      <w:numFmt w:val="lowerRoman"/>
      <w:lvlText w:val="%3."/>
      <w:lvlJc w:val="right"/>
      <w:pPr>
        <w:ind w:left="2160" w:hanging="180"/>
      </w:pPr>
    </w:lvl>
    <w:lvl w:ilvl="3" w:tplc="F92A76A6">
      <w:start w:val="1"/>
      <w:numFmt w:val="decimal"/>
      <w:lvlText w:val="%4."/>
      <w:lvlJc w:val="left"/>
      <w:pPr>
        <w:ind w:left="2880" w:hanging="360"/>
      </w:pPr>
    </w:lvl>
    <w:lvl w:ilvl="4" w:tplc="3D706CEC">
      <w:start w:val="1"/>
      <w:numFmt w:val="lowerLetter"/>
      <w:lvlText w:val="%5."/>
      <w:lvlJc w:val="left"/>
      <w:pPr>
        <w:ind w:left="3600" w:hanging="360"/>
      </w:pPr>
    </w:lvl>
    <w:lvl w:ilvl="5" w:tplc="F29E23A4">
      <w:start w:val="1"/>
      <w:numFmt w:val="lowerRoman"/>
      <w:lvlText w:val="%6."/>
      <w:lvlJc w:val="right"/>
      <w:pPr>
        <w:ind w:left="4320" w:hanging="180"/>
      </w:pPr>
    </w:lvl>
    <w:lvl w:ilvl="6" w:tplc="973AF482">
      <w:start w:val="1"/>
      <w:numFmt w:val="decimal"/>
      <w:lvlText w:val="%7."/>
      <w:lvlJc w:val="left"/>
      <w:pPr>
        <w:ind w:left="5040" w:hanging="360"/>
      </w:pPr>
    </w:lvl>
    <w:lvl w:ilvl="7" w:tplc="DC30A92C">
      <w:start w:val="1"/>
      <w:numFmt w:val="lowerLetter"/>
      <w:lvlText w:val="%8."/>
      <w:lvlJc w:val="left"/>
      <w:pPr>
        <w:ind w:left="5760" w:hanging="360"/>
      </w:pPr>
    </w:lvl>
    <w:lvl w:ilvl="8" w:tplc="70E22ADE">
      <w:start w:val="1"/>
      <w:numFmt w:val="lowerRoman"/>
      <w:lvlText w:val="%9."/>
      <w:lvlJc w:val="right"/>
      <w:pPr>
        <w:ind w:left="6480" w:hanging="180"/>
      </w:pPr>
    </w:lvl>
  </w:abstractNum>
  <w:abstractNum w:abstractNumId="43" w15:restartNumberingAfterBreak="0">
    <w:nsid w:val="6FBF37AC"/>
    <w:multiLevelType w:val="hybridMultilevel"/>
    <w:tmpl w:val="447E24A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474588F"/>
    <w:multiLevelType w:val="hybridMultilevel"/>
    <w:tmpl w:val="8206C7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77BC2E04"/>
    <w:multiLevelType w:val="hybridMultilevel"/>
    <w:tmpl w:val="AC3028D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4D6DB0"/>
    <w:multiLevelType w:val="hybridMultilevel"/>
    <w:tmpl w:val="83DACC6C"/>
    <w:lvl w:ilvl="0" w:tplc="DE388D98">
      <w:numFmt w:val="bullet"/>
      <w:lvlText w:val="$"/>
      <w:lvlJc w:val="left"/>
      <w:pPr>
        <w:tabs>
          <w:tab w:val="num" w:pos="360"/>
        </w:tabs>
        <w:ind w:left="360" w:hanging="360"/>
      </w:pPr>
      <w:rPr>
        <w:rFonts w:ascii="WP TypographicSymbols" w:hAnsi="WP TypographicSymbol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7" w15:restartNumberingAfterBreak="0">
    <w:nsid w:val="7A8D46C8"/>
    <w:multiLevelType w:val="hybridMultilevel"/>
    <w:tmpl w:val="FE582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E04A4"/>
    <w:multiLevelType w:val="hybridMultilevel"/>
    <w:tmpl w:val="57AAA0DE"/>
    <w:name w:val="AutoList102"/>
    <w:lvl w:ilvl="0" w:tplc="E7DEC96C">
      <w:start w:val="1"/>
      <w:numFmt w:val="upperLetter"/>
      <w:lvlText w:val="%1."/>
      <w:lvlJc w:val="left"/>
      <w:pPr>
        <w:tabs>
          <w:tab w:val="num" w:pos="720"/>
        </w:tabs>
        <w:ind w:left="720" w:hanging="720"/>
      </w:pPr>
      <w:rPr>
        <w:rFonts w:hint="default"/>
      </w:rPr>
    </w:lvl>
    <w:lvl w:ilvl="1" w:tplc="139828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21145A"/>
    <w:multiLevelType w:val="hybridMultilevel"/>
    <w:tmpl w:val="07FE04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4301382">
    <w:abstractNumId w:val="38"/>
  </w:num>
  <w:num w:numId="2" w16cid:durableId="297104140">
    <w:abstractNumId w:val="5"/>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4477695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16cid:durableId="1748380040">
    <w:abstractNumId w:val="5"/>
  </w:num>
  <w:num w:numId="5" w16cid:durableId="1650553383">
    <w:abstractNumId w:val="6"/>
    <w:lvlOverride w:ilvl="0">
      <w:lvl w:ilvl="0">
        <w:start w:val="1"/>
        <w:numFmt w:val="upperLetter"/>
        <w:lvlText w:val="%1."/>
        <w:lvlJc w:val="left"/>
        <w:pPr>
          <w:tabs>
            <w:tab w:val="num" w:pos="720"/>
          </w:tabs>
          <w:ind w:left="720" w:hanging="720"/>
        </w:pPr>
        <w:rPr>
          <w:rFonts w:hint="default"/>
          <w:b/>
          <w:sz w:val="22"/>
          <w:szCs w:val="22"/>
        </w:rPr>
      </w:lvl>
    </w:lvlOverride>
    <w:lvlOverride w:ilvl="1">
      <w:lvl w:ilvl="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6" w16cid:durableId="359279883">
    <w:abstractNumId w:val="7"/>
  </w:num>
  <w:num w:numId="7" w16cid:durableId="1529180784">
    <w:abstractNumId w:val="33"/>
  </w:num>
  <w:num w:numId="8" w16cid:durableId="1785808716">
    <w:abstractNumId w:val="21"/>
  </w:num>
  <w:num w:numId="9" w16cid:durableId="1695030914">
    <w:abstractNumId w:val="23"/>
  </w:num>
  <w:num w:numId="10" w16cid:durableId="760224191">
    <w:abstractNumId w:val="43"/>
  </w:num>
  <w:num w:numId="11" w16cid:durableId="1299720677">
    <w:abstractNumId w:val="18"/>
  </w:num>
  <w:num w:numId="12" w16cid:durableId="126167809">
    <w:abstractNumId w:val="24"/>
  </w:num>
  <w:num w:numId="13" w16cid:durableId="410011594">
    <w:abstractNumId w:val="29"/>
  </w:num>
  <w:num w:numId="14" w16cid:durableId="1056050570">
    <w:abstractNumId w:val="16"/>
  </w:num>
  <w:num w:numId="15" w16cid:durableId="2077360747">
    <w:abstractNumId w:val="14"/>
  </w:num>
  <w:num w:numId="16" w16cid:durableId="948856115">
    <w:abstractNumId w:val="20"/>
  </w:num>
  <w:num w:numId="17" w16cid:durableId="1089082211">
    <w:abstractNumId w:val="13"/>
  </w:num>
  <w:num w:numId="18" w16cid:durableId="1572498387">
    <w:abstractNumId w:val="15"/>
  </w:num>
  <w:num w:numId="19" w16cid:durableId="648368567">
    <w:abstractNumId w:val="22"/>
  </w:num>
  <w:num w:numId="20" w16cid:durableId="74866625">
    <w:abstractNumId w:val="17"/>
  </w:num>
  <w:num w:numId="21" w16cid:durableId="1984701690">
    <w:abstractNumId w:val="46"/>
  </w:num>
  <w:num w:numId="22" w16cid:durableId="170340211">
    <w:abstractNumId w:val="48"/>
  </w:num>
  <w:num w:numId="23" w16cid:durableId="596789585">
    <w:abstractNumId w:val="35"/>
  </w:num>
  <w:num w:numId="24" w16cid:durableId="1607350057">
    <w:abstractNumId w:val="19"/>
  </w:num>
  <w:num w:numId="25" w16cid:durableId="327514934">
    <w:abstractNumId w:val="26"/>
  </w:num>
  <w:num w:numId="26" w16cid:durableId="851652921">
    <w:abstractNumId w:val="28"/>
  </w:num>
  <w:num w:numId="27" w16cid:durableId="82266105">
    <w:abstractNumId w:val="41"/>
  </w:num>
  <w:num w:numId="28" w16cid:durableId="1064373674">
    <w:abstractNumId w:val="34"/>
  </w:num>
  <w:num w:numId="29" w16cid:durableId="1929655661">
    <w:abstractNumId w:val="37"/>
  </w:num>
  <w:num w:numId="30" w16cid:durableId="651251588">
    <w:abstractNumId w:val="39"/>
  </w:num>
  <w:num w:numId="31" w16cid:durableId="988943747">
    <w:abstractNumId w:val="32"/>
  </w:num>
  <w:num w:numId="32" w16cid:durableId="330837247">
    <w:abstractNumId w:val="36"/>
  </w:num>
  <w:num w:numId="33" w16cid:durableId="2100328797">
    <w:abstractNumId w:val="30"/>
  </w:num>
  <w:num w:numId="34" w16cid:durableId="1283997675">
    <w:abstractNumId w:val="45"/>
  </w:num>
  <w:num w:numId="35" w16cid:durableId="1621840805">
    <w:abstractNumId w:val="47"/>
  </w:num>
  <w:num w:numId="36" w16cid:durableId="1714188623">
    <w:abstractNumId w:val="31"/>
  </w:num>
  <w:num w:numId="37" w16cid:durableId="2123644002">
    <w:abstractNumId w:val="49"/>
  </w:num>
  <w:num w:numId="38" w16cid:durableId="676928206">
    <w:abstractNumId w:val="44"/>
  </w:num>
  <w:num w:numId="39" w16cid:durableId="148326626">
    <w:abstractNumId w:val="27"/>
  </w:num>
  <w:num w:numId="40" w16cid:durableId="1850947667">
    <w:abstractNumId w:val="12"/>
  </w:num>
  <w:num w:numId="41" w16cid:durableId="427628445">
    <w:abstractNumId w:val="42"/>
  </w:num>
  <w:num w:numId="42" w16cid:durableId="160852982">
    <w:abstractNumId w:val="10"/>
  </w:num>
  <w:num w:numId="43" w16cid:durableId="714623895">
    <w:abstractNumId w:val="25"/>
  </w:num>
  <w:num w:numId="44" w16cid:durableId="1203321767">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91"/>
    <w:rsid w:val="00007064"/>
    <w:rsid w:val="00007795"/>
    <w:rsid w:val="00012DA1"/>
    <w:rsid w:val="00014DDB"/>
    <w:rsid w:val="00015990"/>
    <w:rsid w:val="00020C9C"/>
    <w:rsid w:val="00020E62"/>
    <w:rsid w:val="00024B9E"/>
    <w:rsid w:val="00025173"/>
    <w:rsid w:val="00026D1D"/>
    <w:rsid w:val="00031809"/>
    <w:rsid w:val="000334EC"/>
    <w:rsid w:val="00035E4F"/>
    <w:rsid w:val="00042382"/>
    <w:rsid w:val="000428F9"/>
    <w:rsid w:val="00045AB3"/>
    <w:rsid w:val="0005008B"/>
    <w:rsid w:val="000559FB"/>
    <w:rsid w:val="00055A7F"/>
    <w:rsid w:val="00055BE3"/>
    <w:rsid w:val="00057331"/>
    <w:rsid w:val="000579B3"/>
    <w:rsid w:val="000608A1"/>
    <w:rsid w:val="00060DDD"/>
    <w:rsid w:val="0006419D"/>
    <w:rsid w:val="00064C1B"/>
    <w:rsid w:val="00067107"/>
    <w:rsid w:val="00072974"/>
    <w:rsid w:val="00073B1C"/>
    <w:rsid w:val="000747D1"/>
    <w:rsid w:val="000834B2"/>
    <w:rsid w:val="00084F76"/>
    <w:rsid w:val="00085E91"/>
    <w:rsid w:val="00087194"/>
    <w:rsid w:val="00090EA7"/>
    <w:rsid w:val="00091A87"/>
    <w:rsid w:val="0009211E"/>
    <w:rsid w:val="00093C0C"/>
    <w:rsid w:val="000941C2"/>
    <w:rsid w:val="00097C4E"/>
    <w:rsid w:val="000A2FD3"/>
    <w:rsid w:val="000A69CA"/>
    <w:rsid w:val="000B1963"/>
    <w:rsid w:val="000B71C7"/>
    <w:rsid w:val="000C31A4"/>
    <w:rsid w:val="000D02FD"/>
    <w:rsid w:val="000D24C8"/>
    <w:rsid w:val="000D5EC7"/>
    <w:rsid w:val="000E3159"/>
    <w:rsid w:val="000E3F63"/>
    <w:rsid w:val="000E5FD2"/>
    <w:rsid w:val="000E623D"/>
    <w:rsid w:val="000F0F65"/>
    <w:rsid w:val="000F2060"/>
    <w:rsid w:val="000F5861"/>
    <w:rsid w:val="001038F9"/>
    <w:rsid w:val="00105D53"/>
    <w:rsid w:val="00111E60"/>
    <w:rsid w:val="0011562B"/>
    <w:rsid w:val="00117749"/>
    <w:rsid w:val="001210C3"/>
    <w:rsid w:val="00125BE4"/>
    <w:rsid w:val="0012778B"/>
    <w:rsid w:val="001305C5"/>
    <w:rsid w:val="0013147A"/>
    <w:rsid w:val="00133583"/>
    <w:rsid w:val="0013417D"/>
    <w:rsid w:val="001347E2"/>
    <w:rsid w:val="00135BED"/>
    <w:rsid w:val="00135CA0"/>
    <w:rsid w:val="00140224"/>
    <w:rsid w:val="00142E07"/>
    <w:rsid w:val="001522FC"/>
    <w:rsid w:val="0015275B"/>
    <w:rsid w:val="0015276A"/>
    <w:rsid w:val="00153485"/>
    <w:rsid w:val="001552FB"/>
    <w:rsid w:val="00156449"/>
    <w:rsid w:val="001578DB"/>
    <w:rsid w:val="00162818"/>
    <w:rsid w:val="001641E6"/>
    <w:rsid w:val="00164761"/>
    <w:rsid w:val="0016585A"/>
    <w:rsid w:val="00180471"/>
    <w:rsid w:val="00180EE2"/>
    <w:rsid w:val="001831E7"/>
    <w:rsid w:val="00187599"/>
    <w:rsid w:val="001913B6"/>
    <w:rsid w:val="001926CD"/>
    <w:rsid w:val="0019710C"/>
    <w:rsid w:val="001973CB"/>
    <w:rsid w:val="00197529"/>
    <w:rsid w:val="001A3901"/>
    <w:rsid w:val="001A4D49"/>
    <w:rsid w:val="001B1457"/>
    <w:rsid w:val="001B45D5"/>
    <w:rsid w:val="001B4D63"/>
    <w:rsid w:val="001B613C"/>
    <w:rsid w:val="001B6A10"/>
    <w:rsid w:val="001C11AE"/>
    <w:rsid w:val="001D0A2A"/>
    <w:rsid w:val="001D3FC0"/>
    <w:rsid w:val="001D5C03"/>
    <w:rsid w:val="001D64EB"/>
    <w:rsid w:val="001D721E"/>
    <w:rsid w:val="001E3257"/>
    <w:rsid w:val="001F1DFF"/>
    <w:rsid w:val="001F3386"/>
    <w:rsid w:val="001F5EF2"/>
    <w:rsid w:val="0021112F"/>
    <w:rsid w:val="0021675A"/>
    <w:rsid w:val="00222CCD"/>
    <w:rsid w:val="0022345E"/>
    <w:rsid w:val="00223CA6"/>
    <w:rsid w:val="00224808"/>
    <w:rsid w:val="00225E91"/>
    <w:rsid w:val="0023278B"/>
    <w:rsid w:val="002433BD"/>
    <w:rsid w:val="002454B8"/>
    <w:rsid w:val="00255D92"/>
    <w:rsid w:val="002609F9"/>
    <w:rsid w:val="00262A13"/>
    <w:rsid w:val="00262BC9"/>
    <w:rsid w:val="00265F5A"/>
    <w:rsid w:val="0026641D"/>
    <w:rsid w:val="00272FE8"/>
    <w:rsid w:val="00273834"/>
    <w:rsid w:val="00275F17"/>
    <w:rsid w:val="00281174"/>
    <w:rsid w:val="00283551"/>
    <w:rsid w:val="00290599"/>
    <w:rsid w:val="002956BB"/>
    <w:rsid w:val="00297BFC"/>
    <w:rsid w:val="002A0AE3"/>
    <w:rsid w:val="002A14B0"/>
    <w:rsid w:val="002A24CD"/>
    <w:rsid w:val="002B0AF6"/>
    <w:rsid w:val="002B0EF0"/>
    <w:rsid w:val="002B313E"/>
    <w:rsid w:val="002B5544"/>
    <w:rsid w:val="002B67DD"/>
    <w:rsid w:val="002B70F6"/>
    <w:rsid w:val="002C0593"/>
    <w:rsid w:val="002C158D"/>
    <w:rsid w:val="002C61E2"/>
    <w:rsid w:val="002D4099"/>
    <w:rsid w:val="002D46B7"/>
    <w:rsid w:val="002D71D0"/>
    <w:rsid w:val="002D794F"/>
    <w:rsid w:val="002E171B"/>
    <w:rsid w:val="002E1FCE"/>
    <w:rsid w:val="002E312E"/>
    <w:rsid w:val="002F56F0"/>
    <w:rsid w:val="00300E6F"/>
    <w:rsid w:val="00314131"/>
    <w:rsid w:val="003164E1"/>
    <w:rsid w:val="0031707B"/>
    <w:rsid w:val="003228D8"/>
    <w:rsid w:val="003237F4"/>
    <w:rsid w:val="00323E23"/>
    <w:rsid w:val="003275CB"/>
    <w:rsid w:val="003305B2"/>
    <w:rsid w:val="0033191C"/>
    <w:rsid w:val="00333107"/>
    <w:rsid w:val="00334759"/>
    <w:rsid w:val="00334EE6"/>
    <w:rsid w:val="00337ADF"/>
    <w:rsid w:val="003452D1"/>
    <w:rsid w:val="00345D1B"/>
    <w:rsid w:val="00345EC3"/>
    <w:rsid w:val="00346FC6"/>
    <w:rsid w:val="00351876"/>
    <w:rsid w:val="00351D6E"/>
    <w:rsid w:val="0035218B"/>
    <w:rsid w:val="003624AF"/>
    <w:rsid w:val="00363945"/>
    <w:rsid w:val="003661F5"/>
    <w:rsid w:val="003665F4"/>
    <w:rsid w:val="0038167B"/>
    <w:rsid w:val="00382A5F"/>
    <w:rsid w:val="00390A2E"/>
    <w:rsid w:val="0039400F"/>
    <w:rsid w:val="003940B2"/>
    <w:rsid w:val="00395CD0"/>
    <w:rsid w:val="003A08C2"/>
    <w:rsid w:val="003A28FC"/>
    <w:rsid w:val="003A3565"/>
    <w:rsid w:val="003A425B"/>
    <w:rsid w:val="003A4A9B"/>
    <w:rsid w:val="003A4C17"/>
    <w:rsid w:val="003B0EBE"/>
    <w:rsid w:val="003D2B11"/>
    <w:rsid w:val="003D31C5"/>
    <w:rsid w:val="003E0AB6"/>
    <w:rsid w:val="003E0CC3"/>
    <w:rsid w:val="003E2C54"/>
    <w:rsid w:val="003E3D60"/>
    <w:rsid w:val="003E71DE"/>
    <w:rsid w:val="003F08A9"/>
    <w:rsid w:val="003F2383"/>
    <w:rsid w:val="003F323E"/>
    <w:rsid w:val="003F4F3D"/>
    <w:rsid w:val="0040673E"/>
    <w:rsid w:val="00412443"/>
    <w:rsid w:val="00413623"/>
    <w:rsid w:val="0041512A"/>
    <w:rsid w:val="00441AD9"/>
    <w:rsid w:val="00446AF8"/>
    <w:rsid w:val="00450A92"/>
    <w:rsid w:val="00452210"/>
    <w:rsid w:val="00452F70"/>
    <w:rsid w:val="004543E4"/>
    <w:rsid w:val="00455008"/>
    <w:rsid w:val="00460996"/>
    <w:rsid w:val="0046493F"/>
    <w:rsid w:val="004660FC"/>
    <w:rsid w:val="004701B8"/>
    <w:rsid w:val="00470708"/>
    <w:rsid w:val="004771B9"/>
    <w:rsid w:val="004815E9"/>
    <w:rsid w:val="00481F94"/>
    <w:rsid w:val="004826CD"/>
    <w:rsid w:val="00483283"/>
    <w:rsid w:val="0048417F"/>
    <w:rsid w:val="004916EA"/>
    <w:rsid w:val="004940FF"/>
    <w:rsid w:val="0049535A"/>
    <w:rsid w:val="004976AC"/>
    <w:rsid w:val="004B0CEE"/>
    <w:rsid w:val="004B33A6"/>
    <w:rsid w:val="004B3E94"/>
    <w:rsid w:val="004B5200"/>
    <w:rsid w:val="004B7C04"/>
    <w:rsid w:val="004C066C"/>
    <w:rsid w:val="004C0782"/>
    <w:rsid w:val="004C0E21"/>
    <w:rsid w:val="004C3673"/>
    <w:rsid w:val="004C507E"/>
    <w:rsid w:val="004C5FBB"/>
    <w:rsid w:val="004C6D39"/>
    <w:rsid w:val="004D1CB9"/>
    <w:rsid w:val="004D56FC"/>
    <w:rsid w:val="004D79EE"/>
    <w:rsid w:val="004D7C8F"/>
    <w:rsid w:val="004E1907"/>
    <w:rsid w:val="004F1607"/>
    <w:rsid w:val="00512241"/>
    <w:rsid w:val="00513CB9"/>
    <w:rsid w:val="005146D9"/>
    <w:rsid w:val="00515991"/>
    <w:rsid w:val="00516573"/>
    <w:rsid w:val="00520D4F"/>
    <w:rsid w:val="00525893"/>
    <w:rsid w:val="00527840"/>
    <w:rsid w:val="00537838"/>
    <w:rsid w:val="00541AFB"/>
    <w:rsid w:val="00543DF0"/>
    <w:rsid w:val="00543EFA"/>
    <w:rsid w:val="0054431C"/>
    <w:rsid w:val="00544E7C"/>
    <w:rsid w:val="00546D44"/>
    <w:rsid w:val="005474FA"/>
    <w:rsid w:val="00551A0D"/>
    <w:rsid w:val="00556F1D"/>
    <w:rsid w:val="0056250A"/>
    <w:rsid w:val="005641DB"/>
    <w:rsid w:val="0057004D"/>
    <w:rsid w:val="00570117"/>
    <w:rsid w:val="00570A51"/>
    <w:rsid w:val="00570D0A"/>
    <w:rsid w:val="00571947"/>
    <w:rsid w:val="00574D8D"/>
    <w:rsid w:val="00576152"/>
    <w:rsid w:val="0057640E"/>
    <w:rsid w:val="0057B92A"/>
    <w:rsid w:val="00582899"/>
    <w:rsid w:val="00582C64"/>
    <w:rsid w:val="005853E3"/>
    <w:rsid w:val="00587EAE"/>
    <w:rsid w:val="00590C6D"/>
    <w:rsid w:val="005937B2"/>
    <w:rsid w:val="005A4637"/>
    <w:rsid w:val="005B4C41"/>
    <w:rsid w:val="005B5268"/>
    <w:rsid w:val="005B65A7"/>
    <w:rsid w:val="005C2D79"/>
    <w:rsid w:val="005C5E38"/>
    <w:rsid w:val="005C671E"/>
    <w:rsid w:val="005D0873"/>
    <w:rsid w:val="005D6194"/>
    <w:rsid w:val="005E161A"/>
    <w:rsid w:val="005E21E2"/>
    <w:rsid w:val="005F058C"/>
    <w:rsid w:val="005F1C18"/>
    <w:rsid w:val="005F29CE"/>
    <w:rsid w:val="006005F2"/>
    <w:rsid w:val="006015E9"/>
    <w:rsid w:val="006023E4"/>
    <w:rsid w:val="006073BA"/>
    <w:rsid w:val="00610F7C"/>
    <w:rsid w:val="00615313"/>
    <w:rsid w:val="00616324"/>
    <w:rsid w:val="00617127"/>
    <w:rsid w:val="0062137C"/>
    <w:rsid w:val="00623D53"/>
    <w:rsid w:val="00625077"/>
    <w:rsid w:val="00625861"/>
    <w:rsid w:val="00626AED"/>
    <w:rsid w:val="00627FCF"/>
    <w:rsid w:val="00631419"/>
    <w:rsid w:val="00632AE7"/>
    <w:rsid w:val="00640D46"/>
    <w:rsid w:val="006410CF"/>
    <w:rsid w:val="006426A4"/>
    <w:rsid w:val="006472C9"/>
    <w:rsid w:val="0064737D"/>
    <w:rsid w:val="006474D5"/>
    <w:rsid w:val="0065421F"/>
    <w:rsid w:val="006564DA"/>
    <w:rsid w:val="00657D5D"/>
    <w:rsid w:val="0066356E"/>
    <w:rsid w:val="0066676D"/>
    <w:rsid w:val="00670758"/>
    <w:rsid w:val="0068256E"/>
    <w:rsid w:val="0068435C"/>
    <w:rsid w:val="00691044"/>
    <w:rsid w:val="00692EB1"/>
    <w:rsid w:val="0069334D"/>
    <w:rsid w:val="00693585"/>
    <w:rsid w:val="0069472B"/>
    <w:rsid w:val="00697235"/>
    <w:rsid w:val="006A10F7"/>
    <w:rsid w:val="006A14D3"/>
    <w:rsid w:val="006A158B"/>
    <w:rsid w:val="006A448F"/>
    <w:rsid w:val="006A4E4E"/>
    <w:rsid w:val="006A4FA1"/>
    <w:rsid w:val="006B0E55"/>
    <w:rsid w:val="006B26E8"/>
    <w:rsid w:val="006C0A20"/>
    <w:rsid w:val="006C0AA8"/>
    <w:rsid w:val="006C0FFD"/>
    <w:rsid w:val="006D5BB3"/>
    <w:rsid w:val="006D5F7E"/>
    <w:rsid w:val="006E36EF"/>
    <w:rsid w:val="006F4031"/>
    <w:rsid w:val="006F5DB6"/>
    <w:rsid w:val="00705145"/>
    <w:rsid w:val="00710600"/>
    <w:rsid w:val="00711B8B"/>
    <w:rsid w:val="007128F5"/>
    <w:rsid w:val="00713B95"/>
    <w:rsid w:val="00716289"/>
    <w:rsid w:val="0072451A"/>
    <w:rsid w:val="007411FC"/>
    <w:rsid w:val="007448BD"/>
    <w:rsid w:val="00747C11"/>
    <w:rsid w:val="007518B0"/>
    <w:rsid w:val="00753E95"/>
    <w:rsid w:val="00756118"/>
    <w:rsid w:val="007609E7"/>
    <w:rsid w:val="00762D60"/>
    <w:rsid w:val="00766ECC"/>
    <w:rsid w:val="007723D0"/>
    <w:rsid w:val="00776378"/>
    <w:rsid w:val="007800EA"/>
    <w:rsid w:val="0078386E"/>
    <w:rsid w:val="007A2EE2"/>
    <w:rsid w:val="007A7236"/>
    <w:rsid w:val="007B37C0"/>
    <w:rsid w:val="007B4164"/>
    <w:rsid w:val="007B7902"/>
    <w:rsid w:val="007C0549"/>
    <w:rsid w:val="007C07F2"/>
    <w:rsid w:val="007C3824"/>
    <w:rsid w:val="007C41EA"/>
    <w:rsid w:val="007C4DC4"/>
    <w:rsid w:val="007D4492"/>
    <w:rsid w:val="007D56AA"/>
    <w:rsid w:val="007E2CE3"/>
    <w:rsid w:val="007F6A16"/>
    <w:rsid w:val="007F7D37"/>
    <w:rsid w:val="00801414"/>
    <w:rsid w:val="008031E5"/>
    <w:rsid w:val="00803AB3"/>
    <w:rsid w:val="00804348"/>
    <w:rsid w:val="008115D0"/>
    <w:rsid w:val="00812EF3"/>
    <w:rsid w:val="00813D27"/>
    <w:rsid w:val="00816F30"/>
    <w:rsid w:val="0082049C"/>
    <w:rsid w:val="0082067E"/>
    <w:rsid w:val="00827E3F"/>
    <w:rsid w:val="00831D53"/>
    <w:rsid w:val="008364A2"/>
    <w:rsid w:val="00837388"/>
    <w:rsid w:val="00840825"/>
    <w:rsid w:val="00844C9D"/>
    <w:rsid w:val="0085294C"/>
    <w:rsid w:val="00852DA1"/>
    <w:rsid w:val="00853481"/>
    <w:rsid w:val="00855D6C"/>
    <w:rsid w:val="00855F03"/>
    <w:rsid w:val="00857346"/>
    <w:rsid w:val="00860CD1"/>
    <w:rsid w:val="00862D69"/>
    <w:rsid w:val="00875DCC"/>
    <w:rsid w:val="0088265A"/>
    <w:rsid w:val="00887D74"/>
    <w:rsid w:val="00892401"/>
    <w:rsid w:val="00893CD0"/>
    <w:rsid w:val="00897D32"/>
    <w:rsid w:val="008A25AD"/>
    <w:rsid w:val="008A26B7"/>
    <w:rsid w:val="008A4CE9"/>
    <w:rsid w:val="008B08DA"/>
    <w:rsid w:val="008B643E"/>
    <w:rsid w:val="008B7FE7"/>
    <w:rsid w:val="008C6919"/>
    <w:rsid w:val="008C6BBD"/>
    <w:rsid w:val="008C7061"/>
    <w:rsid w:val="008C7F5F"/>
    <w:rsid w:val="008D1F49"/>
    <w:rsid w:val="008D3932"/>
    <w:rsid w:val="008D50A6"/>
    <w:rsid w:val="008D523B"/>
    <w:rsid w:val="008E0BF6"/>
    <w:rsid w:val="008E2B79"/>
    <w:rsid w:val="008E6724"/>
    <w:rsid w:val="008F03C3"/>
    <w:rsid w:val="008F20D9"/>
    <w:rsid w:val="008F797B"/>
    <w:rsid w:val="00904353"/>
    <w:rsid w:val="009050AF"/>
    <w:rsid w:val="00907DD7"/>
    <w:rsid w:val="00910E29"/>
    <w:rsid w:val="009127F6"/>
    <w:rsid w:val="00915DAF"/>
    <w:rsid w:val="0091783F"/>
    <w:rsid w:val="0092593C"/>
    <w:rsid w:val="0092609C"/>
    <w:rsid w:val="009342DE"/>
    <w:rsid w:val="00936D4A"/>
    <w:rsid w:val="00944337"/>
    <w:rsid w:val="00944697"/>
    <w:rsid w:val="009448FC"/>
    <w:rsid w:val="00945661"/>
    <w:rsid w:val="00946221"/>
    <w:rsid w:val="00951FF0"/>
    <w:rsid w:val="00960288"/>
    <w:rsid w:val="00962FAD"/>
    <w:rsid w:val="009707DE"/>
    <w:rsid w:val="00971A92"/>
    <w:rsid w:val="00973AE5"/>
    <w:rsid w:val="009903E6"/>
    <w:rsid w:val="00990D13"/>
    <w:rsid w:val="009A0926"/>
    <w:rsid w:val="009A124D"/>
    <w:rsid w:val="009A640A"/>
    <w:rsid w:val="009B0331"/>
    <w:rsid w:val="009B1B14"/>
    <w:rsid w:val="009C07C7"/>
    <w:rsid w:val="009C254A"/>
    <w:rsid w:val="009C2E45"/>
    <w:rsid w:val="009C3C0F"/>
    <w:rsid w:val="009D17C0"/>
    <w:rsid w:val="009D198A"/>
    <w:rsid w:val="009D29C8"/>
    <w:rsid w:val="009D2CB6"/>
    <w:rsid w:val="009E1788"/>
    <w:rsid w:val="009E7D36"/>
    <w:rsid w:val="009F0657"/>
    <w:rsid w:val="009F166E"/>
    <w:rsid w:val="009F1B49"/>
    <w:rsid w:val="009F4EF6"/>
    <w:rsid w:val="00A004E6"/>
    <w:rsid w:val="00A00633"/>
    <w:rsid w:val="00A0198A"/>
    <w:rsid w:val="00A019FA"/>
    <w:rsid w:val="00A05E75"/>
    <w:rsid w:val="00A10E68"/>
    <w:rsid w:val="00A11154"/>
    <w:rsid w:val="00A115AB"/>
    <w:rsid w:val="00A12EE2"/>
    <w:rsid w:val="00A12F00"/>
    <w:rsid w:val="00A13E22"/>
    <w:rsid w:val="00A14116"/>
    <w:rsid w:val="00A14E39"/>
    <w:rsid w:val="00A161EF"/>
    <w:rsid w:val="00A17945"/>
    <w:rsid w:val="00A214DE"/>
    <w:rsid w:val="00A226A4"/>
    <w:rsid w:val="00A24F72"/>
    <w:rsid w:val="00A251A9"/>
    <w:rsid w:val="00A26C43"/>
    <w:rsid w:val="00A26DCE"/>
    <w:rsid w:val="00A27657"/>
    <w:rsid w:val="00A30EDF"/>
    <w:rsid w:val="00A32C6E"/>
    <w:rsid w:val="00A33812"/>
    <w:rsid w:val="00A426DA"/>
    <w:rsid w:val="00A43BB0"/>
    <w:rsid w:val="00A43C16"/>
    <w:rsid w:val="00A45307"/>
    <w:rsid w:val="00A62BF0"/>
    <w:rsid w:val="00A660D5"/>
    <w:rsid w:val="00A72CF6"/>
    <w:rsid w:val="00A73190"/>
    <w:rsid w:val="00A73BB0"/>
    <w:rsid w:val="00A82149"/>
    <w:rsid w:val="00A85969"/>
    <w:rsid w:val="00AA6EF3"/>
    <w:rsid w:val="00AB0F41"/>
    <w:rsid w:val="00AB234C"/>
    <w:rsid w:val="00AB252A"/>
    <w:rsid w:val="00AB4807"/>
    <w:rsid w:val="00AB556E"/>
    <w:rsid w:val="00AB5AF8"/>
    <w:rsid w:val="00AB5C36"/>
    <w:rsid w:val="00AC3617"/>
    <w:rsid w:val="00AC6756"/>
    <w:rsid w:val="00AD26AE"/>
    <w:rsid w:val="00AD38CF"/>
    <w:rsid w:val="00AE0A22"/>
    <w:rsid w:val="00AE5976"/>
    <w:rsid w:val="00AE7F9D"/>
    <w:rsid w:val="00AF4968"/>
    <w:rsid w:val="00AF5594"/>
    <w:rsid w:val="00AF7F8E"/>
    <w:rsid w:val="00B00445"/>
    <w:rsid w:val="00B03689"/>
    <w:rsid w:val="00B07E02"/>
    <w:rsid w:val="00B10CFA"/>
    <w:rsid w:val="00B14AC7"/>
    <w:rsid w:val="00B1559B"/>
    <w:rsid w:val="00B1642C"/>
    <w:rsid w:val="00B2074F"/>
    <w:rsid w:val="00B21B55"/>
    <w:rsid w:val="00B23DE9"/>
    <w:rsid w:val="00B251BE"/>
    <w:rsid w:val="00B260C1"/>
    <w:rsid w:val="00B27240"/>
    <w:rsid w:val="00B27689"/>
    <w:rsid w:val="00B27E4A"/>
    <w:rsid w:val="00B32A6E"/>
    <w:rsid w:val="00B34426"/>
    <w:rsid w:val="00B351F8"/>
    <w:rsid w:val="00B35985"/>
    <w:rsid w:val="00B413CB"/>
    <w:rsid w:val="00B42251"/>
    <w:rsid w:val="00B43369"/>
    <w:rsid w:val="00B44496"/>
    <w:rsid w:val="00B47EA2"/>
    <w:rsid w:val="00B53BBB"/>
    <w:rsid w:val="00B55842"/>
    <w:rsid w:val="00B707D6"/>
    <w:rsid w:val="00B72F3A"/>
    <w:rsid w:val="00B755AF"/>
    <w:rsid w:val="00B77566"/>
    <w:rsid w:val="00B80B28"/>
    <w:rsid w:val="00B9134E"/>
    <w:rsid w:val="00B94A0A"/>
    <w:rsid w:val="00B95B5A"/>
    <w:rsid w:val="00B9739D"/>
    <w:rsid w:val="00BA00DD"/>
    <w:rsid w:val="00BA45E1"/>
    <w:rsid w:val="00BA574C"/>
    <w:rsid w:val="00BA6BC6"/>
    <w:rsid w:val="00BA76C5"/>
    <w:rsid w:val="00BB18A0"/>
    <w:rsid w:val="00BB209E"/>
    <w:rsid w:val="00BB2FA9"/>
    <w:rsid w:val="00BB3755"/>
    <w:rsid w:val="00BB48DD"/>
    <w:rsid w:val="00BB7B63"/>
    <w:rsid w:val="00BC2142"/>
    <w:rsid w:val="00BD690B"/>
    <w:rsid w:val="00BE1786"/>
    <w:rsid w:val="00BF41BA"/>
    <w:rsid w:val="00C017C7"/>
    <w:rsid w:val="00C02178"/>
    <w:rsid w:val="00C07142"/>
    <w:rsid w:val="00C076FA"/>
    <w:rsid w:val="00C1111A"/>
    <w:rsid w:val="00C13708"/>
    <w:rsid w:val="00C14E9C"/>
    <w:rsid w:val="00C251A9"/>
    <w:rsid w:val="00C3080F"/>
    <w:rsid w:val="00C36C88"/>
    <w:rsid w:val="00C45F7C"/>
    <w:rsid w:val="00C5073A"/>
    <w:rsid w:val="00C6121A"/>
    <w:rsid w:val="00C62B3E"/>
    <w:rsid w:val="00C740C5"/>
    <w:rsid w:val="00C76F3B"/>
    <w:rsid w:val="00C80CBA"/>
    <w:rsid w:val="00C8462A"/>
    <w:rsid w:val="00C847C4"/>
    <w:rsid w:val="00C84B05"/>
    <w:rsid w:val="00C9264A"/>
    <w:rsid w:val="00C96807"/>
    <w:rsid w:val="00CA3028"/>
    <w:rsid w:val="00CA358D"/>
    <w:rsid w:val="00CA5CA6"/>
    <w:rsid w:val="00CA69CB"/>
    <w:rsid w:val="00CB4CB6"/>
    <w:rsid w:val="00CB602F"/>
    <w:rsid w:val="00CB6AA9"/>
    <w:rsid w:val="00CC3D34"/>
    <w:rsid w:val="00CC5FBC"/>
    <w:rsid w:val="00CD0ABF"/>
    <w:rsid w:val="00CD0C6C"/>
    <w:rsid w:val="00CD4301"/>
    <w:rsid w:val="00CD4AE1"/>
    <w:rsid w:val="00CD52C6"/>
    <w:rsid w:val="00CE2A9A"/>
    <w:rsid w:val="00CE3FFB"/>
    <w:rsid w:val="00CE4FD5"/>
    <w:rsid w:val="00CE7D28"/>
    <w:rsid w:val="00CF0272"/>
    <w:rsid w:val="00CF5005"/>
    <w:rsid w:val="00D009A8"/>
    <w:rsid w:val="00D02292"/>
    <w:rsid w:val="00D02983"/>
    <w:rsid w:val="00D0436F"/>
    <w:rsid w:val="00D07D44"/>
    <w:rsid w:val="00D13DD2"/>
    <w:rsid w:val="00D16928"/>
    <w:rsid w:val="00D23332"/>
    <w:rsid w:val="00D27FFC"/>
    <w:rsid w:val="00D30127"/>
    <w:rsid w:val="00D32806"/>
    <w:rsid w:val="00D32AFB"/>
    <w:rsid w:val="00D35F98"/>
    <w:rsid w:val="00D445EE"/>
    <w:rsid w:val="00D471E6"/>
    <w:rsid w:val="00D474C6"/>
    <w:rsid w:val="00D47917"/>
    <w:rsid w:val="00D62142"/>
    <w:rsid w:val="00D623DE"/>
    <w:rsid w:val="00D62EFB"/>
    <w:rsid w:val="00D62FB4"/>
    <w:rsid w:val="00D6516D"/>
    <w:rsid w:val="00D660B3"/>
    <w:rsid w:val="00D667C1"/>
    <w:rsid w:val="00D744F7"/>
    <w:rsid w:val="00D760CF"/>
    <w:rsid w:val="00D83127"/>
    <w:rsid w:val="00D86FD6"/>
    <w:rsid w:val="00D94FC0"/>
    <w:rsid w:val="00D95BA3"/>
    <w:rsid w:val="00DA2FD7"/>
    <w:rsid w:val="00DA3636"/>
    <w:rsid w:val="00DA759F"/>
    <w:rsid w:val="00DC4D2B"/>
    <w:rsid w:val="00DD0594"/>
    <w:rsid w:val="00DD3D3D"/>
    <w:rsid w:val="00DE1E88"/>
    <w:rsid w:val="00DE6915"/>
    <w:rsid w:val="00DF2FF5"/>
    <w:rsid w:val="00E0455B"/>
    <w:rsid w:val="00E04D67"/>
    <w:rsid w:val="00E111D5"/>
    <w:rsid w:val="00E14F22"/>
    <w:rsid w:val="00E17FB0"/>
    <w:rsid w:val="00E20F19"/>
    <w:rsid w:val="00E26A57"/>
    <w:rsid w:val="00E3259E"/>
    <w:rsid w:val="00E32E93"/>
    <w:rsid w:val="00E33398"/>
    <w:rsid w:val="00E34B5B"/>
    <w:rsid w:val="00E4502C"/>
    <w:rsid w:val="00E45770"/>
    <w:rsid w:val="00E4668C"/>
    <w:rsid w:val="00E46C02"/>
    <w:rsid w:val="00E546D5"/>
    <w:rsid w:val="00E555A8"/>
    <w:rsid w:val="00E5612C"/>
    <w:rsid w:val="00E608BD"/>
    <w:rsid w:val="00E649A2"/>
    <w:rsid w:val="00E71CED"/>
    <w:rsid w:val="00E72401"/>
    <w:rsid w:val="00E724F8"/>
    <w:rsid w:val="00E73384"/>
    <w:rsid w:val="00E73570"/>
    <w:rsid w:val="00E735FC"/>
    <w:rsid w:val="00E75DBB"/>
    <w:rsid w:val="00E81602"/>
    <w:rsid w:val="00E87646"/>
    <w:rsid w:val="00E87EBB"/>
    <w:rsid w:val="00E92792"/>
    <w:rsid w:val="00EA1E6B"/>
    <w:rsid w:val="00EB2850"/>
    <w:rsid w:val="00EB646F"/>
    <w:rsid w:val="00EC7677"/>
    <w:rsid w:val="00ED0332"/>
    <w:rsid w:val="00EE03CF"/>
    <w:rsid w:val="00EE09B6"/>
    <w:rsid w:val="00EE1BDE"/>
    <w:rsid w:val="00EE4E98"/>
    <w:rsid w:val="00EE547C"/>
    <w:rsid w:val="00EE5C5F"/>
    <w:rsid w:val="00EE7366"/>
    <w:rsid w:val="00EE74E6"/>
    <w:rsid w:val="00EF59D5"/>
    <w:rsid w:val="00F0027D"/>
    <w:rsid w:val="00F018F6"/>
    <w:rsid w:val="00F0554E"/>
    <w:rsid w:val="00F1048F"/>
    <w:rsid w:val="00F10713"/>
    <w:rsid w:val="00F117AD"/>
    <w:rsid w:val="00F12D08"/>
    <w:rsid w:val="00F15428"/>
    <w:rsid w:val="00F16413"/>
    <w:rsid w:val="00F314FF"/>
    <w:rsid w:val="00F3217B"/>
    <w:rsid w:val="00F335DC"/>
    <w:rsid w:val="00F34840"/>
    <w:rsid w:val="00F373A0"/>
    <w:rsid w:val="00F4479B"/>
    <w:rsid w:val="00F45E08"/>
    <w:rsid w:val="00F469A9"/>
    <w:rsid w:val="00F50DB8"/>
    <w:rsid w:val="00F57E5B"/>
    <w:rsid w:val="00F57EA7"/>
    <w:rsid w:val="00F607C4"/>
    <w:rsid w:val="00F60FDD"/>
    <w:rsid w:val="00F6126C"/>
    <w:rsid w:val="00F61CE7"/>
    <w:rsid w:val="00F64568"/>
    <w:rsid w:val="00F64860"/>
    <w:rsid w:val="00F65106"/>
    <w:rsid w:val="00F7289B"/>
    <w:rsid w:val="00F72D3E"/>
    <w:rsid w:val="00F73361"/>
    <w:rsid w:val="00F87AFF"/>
    <w:rsid w:val="00F90A16"/>
    <w:rsid w:val="00F941F3"/>
    <w:rsid w:val="00F97486"/>
    <w:rsid w:val="00FA0CE4"/>
    <w:rsid w:val="00FA0E48"/>
    <w:rsid w:val="00FB23BF"/>
    <w:rsid w:val="00FB2A04"/>
    <w:rsid w:val="00FB5411"/>
    <w:rsid w:val="00FC00CB"/>
    <w:rsid w:val="00FC53AA"/>
    <w:rsid w:val="00FC6C4F"/>
    <w:rsid w:val="00FC71A8"/>
    <w:rsid w:val="00FD19CF"/>
    <w:rsid w:val="00FD6F77"/>
    <w:rsid w:val="00FE4172"/>
    <w:rsid w:val="00FE5219"/>
    <w:rsid w:val="00FE5419"/>
    <w:rsid w:val="00FE62F3"/>
    <w:rsid w:val="00FE6CC8"/>
    <w:rsid w:val="00FF6020"/>
    <w:rsid w:val="00FF6985"/>
    <w:rsid w:val="01399E69"/>
    <w:rsid w:val="03DF971F"/>
    <w:rsid w:val="0528F4D4"/>
    <w:rsid w:val="0695CCBC"/>
    <w:rsid w:val="095DD8AB"/>
    <w:rsid w:val="09FC65F7"/>
    <w:rsid w:val="0C95796D"/>
    <w:rsid w:val="0EAE18AC"/>
    <w:rsid w:val="0FCD1A2F"/>
    <w:rsid w:val="16FCF290"/>
    <w:rsid w:val="17E7CADC"/>
    <w:rsid w:val="186F67DE"/>
    <w:rsid w:val="19683F36"/>
    <w:rsid w:val="1ECB83AB"/>
    <w:rsid w:val="1ED5FE42"/>
    <w:rsid w:val="2195D92E"/>
    <w:rsid w:val="249B5DA0"/>
    <w:rsid w:val="24B4F7A4"/>
    <w:rsid w:val="26395720"/>
    <w:rsid w:val="27C3ECAA"/>
    <w:rsid w:val="27DD1507"/>
    <w:rsid w:val="27F4EFE5"/>
    <w:rsid w:val="29B95368"/>
    <w:rsid w:val="2AEA1FC4"/>
    <w:rsid w:val="2C078740"/>
    <w:rsid w:val="2C85F025"/>
    <w:rsid w:val="2F1F039B"/>
    <w:rsid w:val="2FCEFE8F"/>
    <w:rsid w:val="2FFCBE64"/>
    <w:rsid w:val="30C2C182"/>
    <w:rsid w:val="315A514E"/>
    <w:rsid w:val="31EF6396"/>
    <w:rsid w:val="325E91E3"/>
    <w:rsid w:val="326FCCBA"/>
    <w:rsid w:val="341086EB"/>
    <w:rsid w:val="358E451F"/>
    <w:rsid w:val="35C588A2"/>
    <w:rsid w:val="35DF22A6"/>
    <w:rsid w:val="372A1580"/>
    <w:rsid w:val="38B4AB0A"/>
    <w:rsid w:val="38EC3EA6"/>
    <w:rsid w:val="38FFF061"/>
    <w:rsid w:val="39890F92"/>
    <w:rsid w:val="3A61B642"/>
    <w:rsid w:val="3AFA9D5B"/>
    <w:rsid w:val="3E16040A"/>
    <w:rsid w:val="3EE254A3"/>
    <w:rsid w:val="423C0E22"/>
    <w:rsid w:val="44AF135A"/>
    <w:rsid w:val="4562850B"/>
    <w:rsid w:val="45B0AAF5"/>
    <w:rsid w:val="474A363E"/>
    <w:rsid w:val="48D1E0FE"/>
    <w:rsid w:val="48EB12B4"/>
    <w:rsid w:val="4A669F35"/>
    <w:rsid w:val="4AE8E703"/>
    <w:rsid w:val="4B7610D4"/>
    <w:rsid w:val="5097BA83"/>
    <w:rsid w:val="51B3E24C"/>
    <w:rsid w:val="55B0E723"/>
    <w:rsid w:val="57F48D83"/>
    <w:rsid w:val="58E8E024"/>
    <w:rsid w:val="5A4E3D83"/>
    <w:rsid w:val="5A84B085"/>
    <w:rsid w:val="5B014C51"/>
    <w:rsid w:val="5CF6D0D8"/>
    <w:rsid w:val="5DF752DA"/>
    <w:rsid w:val="5EC14F11"/>
    <w:rsid w:val="6043F715"/>
    <w:rsid w:val="6100063C"/>
    <w:rsid w:val="66B33899"/>
    <w:rsid w:val="68C669FF"/>
    <w:rsid w:val="6B6BF925"/>
    <w:rsid w:val="6C1DA877"/>
    <w:rsid w:val="6D113F46"/>
    <w:rsid w:val="6D16BCDE"/>
    <w:rsid w:val="6E8CF312"/>
    <w:rsid w:val="73F474CB"/>
    <w:rsid w:val="740EDBB0"/>
    <w:rsid w:val="747C81E3"/>
    <w:rsid w:val="751C512B"/>
    <w:rsid w:val="76893EB0"/>
    <w:rsid w:val="7A12ECB8"/>
    <w:rsid w:val="7B726A52"/>
    <w:rsid w:val="7C49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52F4E"/>
  <w15:docId w15:val="{070828D1-5936-4049-AF27-5BAD08AC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0A"/>
    <w:pPr>
      <w:widowControl w:val="0"/>
      <w:autoSpaceDE w:val="0"/>
      <w:autoSpaceDN w:val="0"/>
      <w:adjustRightInd w:val="0"/>
    </w:pPr>
    <w:rPr>
      <w:sz w:val="24"/>
      <w:szCs w:val="24"/>
    </w:rPr>
  </w:style>
  <w:style w:type="paragraph" w:styleId="Heading1">
    <w:name w:val="heading 1"/>
    <w:basedOn w:val="Normal"/>
    <w:next w:val="Normal"/>
    <w:link w:val="Heading1Char"/>
    <w:qFormat/>
    <w:rsid w:val="008B643E"/>
    <w:pPr>
      <w:keepNext/>
      <w:widowControl/>
      <w:autoSpaceDE/>
      <w:autoSpaceDN/>
      <w:adjustRightInd/>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7C11"/>
    <w:pPr>
      <w:tabs>
        <w:tab w:val="center" w:pos="4320"/>
        <w:tab w:val="right" w:pos="8640"/>
      </w:tabs>
    </w:pPr>
  </w:style>
  <w:style w:type="paragraph" w:styleId="Footer">
    <w:name w:val="footer"/>
    <w:basedOn w:val="Normal"/>
    <w:rsid w:val="00747C11"/>
    <w:pPr>
      <w:tabs>
        <w:tab w:val="center" w:pos="4320"/>
        <w:tab w:val="right" w:pos="8640"/>
      </w:tabs>
    </w:pPr>
  </w:style>
  <w:style w:type="paragraph" w:styleId="Index1">
    <w:name w:val="index 1"/>
    <w:basedOn w:val="Normal"/>
    <w:next w:val="Normal"/>
    <w:autoRedefine/>
    <w:semiHidden/>
    <w:rsid w:val="0039400F"/>
    <w:pPr>
      <w:tabs>
        <w:tab w:val="left" w:pos="-1440"/>
        <w:tab w:val="left" w:pos="-720"/>
        <w:tab w:val="left" w:pos="0"/>
        <w:tab w:val="left" w:pos="720"/>
        <w:tab w:val="right" w:leader="dot" w:pos="10080"/>
      </w:tabs>
      <w:ind w:left="720" w:hanging="720"/>
    </w:pPr>
  </w:style>
  <w:style w:type="paragraph" w:styleId="TOC2">
    <w:name w:val="toc 2"/>
    <w:basedOn w:val="Normal"/>
    <w:next w:val="Normal"/>
    <w:autoRedefine/>
    <w:semiHidden/>
    <w:rsid w:val="0039400F"/>
    <w:pPr>
      <w:tabs>
        <w:tab w:val="left" w:pos="-1440"/>
        <w:tab w:val="left" w:pos="-720"/>
        <w:tab w:val="left" w:pos="0"/>
        <w:tab w:val="left" w:pos="720"/>
        <w:tab w:val="left" w:pos="1440"/>
        <w:tab w:val="right" w:leader="dot" w:pos="10080"/>
      </w:tabs>
      <w:ind w:left="1440" w:hanging="720"/>
    </w:pPr>
  </w:style>
  <w:style w:type="paragraph" w:customStyle="1" w:styleId="3levels">
    <w:name w:val="3 levels"/>
    <w:basedOn w:val="Normal"/>
    <w:rsid w:val="00BA6BC6"/>
  </w:style>
  <w:style w:type="paragraph" w:customStyle="1" w:styleId="Level1">
    <w:name w:val="Level 1"/>
    <w:basedOn w:val="Normal"/>
    <w:rsid w:val="007723D0"/>
    <w:pPr>
      <w:ind w:left="1440" w:hanging="720"/>
      <w:outlineLvl w:val="0"/>
    </w:pPr>
  </w:style>
  <w:style w:type="paragraph" w:styleId="BalloonText">
    <w:name w:val="Balloon Text"/>
    <w:basedOn w:val="Normal"/>
    <w:semiHidden/>
    <w:rsid w:val="00412443"/>
    <w:rPr>
      <w:rFonts w:ascii="Tahoma" w:hAnsi="Tahoma" w:cs="Tahoma"/>
      <w:sz w:val="16"/>
      <w:szCs w:val="16"/>
    </w:rPr>
  </w:style>
  <w:style w:type="character" w:styleId="PageNumber">
    <w:name w:val="page number"/>
    <w:basedOn w:val="DefaultParagraphFont"/>
    <w:rsid w:val="0069472B"/>
  </w:style>
  <w:style w:type="paragraph" w:customStyle="1" w:styleId="Level2">
    <w:name w:val="Level 2"/>
    <w:basedOn w:val="Normal"/>
    <w:rsid w:val="00D30127"/>
    <w:pPr>
      <w:ind w:left="1440" w:hanging="720"/>
      <w:outlineLvl w:val="1"/>
    </w:pPr>
  </w:style>
  <w:style w:type="paragraph" w:customStyle="1" w:styleId="Level4">
    <w:name w:val="Level 4"/>
    <w:basedOn w:val="Normal"/>
    <w:rsid w:val="00D30127"/>
    <w:pPr>
      <w:ind w:left="2880" w:hanging="720"/>
      <w:outlineLvl w:val="3"/>
    </w:pPr>
  </w:style>
  <w:style w:type="paragraph" w:customStyle="1" w:styleId="Level3">
    <w:name w:val="Level 3"/>
    <w:basedOn w:val="Normal"/>
    <w:rsid w:val="00D30127"/>
    <w:pPr>
      <w:ind w:left="2160" w:hanging="720"/>
      <w:outlineLvl w:val="2"/>
    </w:pPr>
  </w:style>
  <w:style w:type="character" w:styleId="CommentReference">
    <w:name w:val="annotation reference"/>
    <w:basedOn w:val="DefaultParagraphFont"/>
    <w:semiHidden/>
    <w:rsid w:val="00F12D08"/>
    <w:rPr>
      <w:sz w:val="16"/>
      <w:szCs w:val="16"/>
    </w:rPr>
  </w:style>
  <w:style w:type="paragraph" w:styleId="CommentText">
    <w:name w:val="annotation text"/>
    <w:basedOn w:val="Normal"/>
    <w:semiHidden/>
    <w:rsid w:val="00F12D08"/>
    <w:rPr>
      <w:sz w:val="20"/>
      <w:szCs w:val="20"/>
    </w:rPr>
  </w:style>
  <w:style w:type="paragraph" w:styleId="CommentSubject">
    <w:name w:val="annotation subject"/>
    <w:basedOn w:val="CommentText"/>
    <w:next w:val="CommentText"/>
    <w:semiHidden/>
    <w:rsid w:val="00F12D08"/>
    <w:rPr>
      <w:b/>
      <w:bCs/>
    </w:rPr>
  </w:style>
  <w:style w:type="character" w:styleId="Hyperlink">
    <w:name w:val="Hyperlink"/>
    <w:basedOn w:val="DefaultParagraphFont"/>
    <w:rsid w:val="00B53BBB"/>
    <w:rPr>
      <w:strike w:val="0"/>
      <w:dstrike w:val="0"/>
      <w:color w:val="255095"/>
      <w:u w:val="none"/>
      <w:effect w:val="none"/>
    </w:rPr>
  </w:style>
  <w:style w:type="character" w:customStyle="1" w:styleId="spelle">
    <w:name w:val="spelle"/>
    <w:basedOn w:val="DefaultParagraphFont"/>
    <w:rsid w:val="00B53BBB"/>
  </w:style>
  <w:style w:type="paragraph" w:customStyle="1" w:styleId="QuickFormat1">
    <w:name w:val="QuickFormat1"/>
    <w:basedOn w:val="Normal"/>
    <w:rsid w:val="00E546D5"/>
    <w:rPr>
      <w:color w:val="000000"/>
    </w:rPr>
  </w:style>
  <w:style w:type="table" w:styleId="TableGrid">
    <w:name w:val="Table Grid"/>
    <w:basedOn w:val="TableNormal"/>
    <w:rsid w:val="00990D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643E"/>
    <w:rPr>
      <w:b/>
      <w:bCs/>
      <w:sz w:val="24"/>
      <w:szCs w:val="24"/>
      <w:u w:val="single"/>
    </w:rPr>
  </w:style>
  <w:style w:type="paragraph" w:styleId="BodyTextIndent2">
    <w:name w:val="Body Text Indent 2"/>
    <w:basedOn w:val="Normal"/>
    <w:link w:val="BodyTextIndent2Char"/>
    <w:rsid w:val="008B64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autoSpaceDE/>
      <w:autoSpaceDN/>
      <w:adjustRightInd/>
      <w:spacing w:line="240" w:lineRule="atLeast"/>
      <w:ind w:firstLine="720"/>
      <w:jc w:val="both"/>
    </w:pPr>
    <w:rPr>
      <w:rFonts w:ascii="Century" w:hAnsi="Century"/>
      <w:iCs/>
    </w:rPr>
  </w:style>
  <w:style w:type="character" w:customStyle="1" w:styleId="BodyTextIndent2Char">
    <w:name w:val="Body Text Indent 2 Char"/>
    <w:basedOn w:val="DefaultParagraphFont"/>
    <w:link w:val="BodyTextIndent2"/>
    <w:rsid w:val="008B643E"/>
    <w:rPr>
      <w:rFonts w:ascii="Century" w:hAnsi="Century"/>
      <w:iCs/>
      <w:sz w:val="24"/>
      <w:szCs w:val="24"/>
    </w:rPr>
  </w:style>
  <w:style w:type="paragraph" w:styleId="BlockText">
    <w:name w:val="Block Text"/>
    <w:basedOn w:val="Normal"/>
    <w:rsid w:val="008B643E"/>
    <w:pPr>
      <w:widowControl/>
      <w:autoSpaceDE/>
      <w:autoSpaceDN/>
      <w:adjustRightInd/>
      <w:ind w:left="-720" w:right="-720"/>
      <w:jc w:val="both"/>
    </w:pPr>
    <w:rPr>
      <w:rFonts w:ascii="Georgia" w:hAnsi="Georgia"/>
      <w:szCs w:val="20"/>
    </w:rPr>
  </w:style>
  <w:style w:type="paragraph" w:styleId="ListParagraph">
    <w:name w:val="List Paragraph"/>
    <w:basedOn w:val="Normal"/>
    <w:uiPriority w:val="34"/>
    <w:qFormat/>
    <w:rsid w:val="00F90A16"/>
    <w:pPr>
      <w:ind w:left="720"/>
      <w:contextualSpacing/>
    </w:pPr>
  </w:style>
  <w:style w:type="character" w:styleId="UnresolvedMention">
    <w:name w:val="Unresolved Mention"/>
    <w:basedOn w:val="DefaultParagraphFont"/>
    <w:uiPriority w:val="99"/>
    <w:semiHidden/>
    <w:unhideWhenUsed/>
    <w:rsid w:val="00A2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lakecountyohio.gov%2Fohiomeansjobs%2Frfp%2F&amp;data=04%7C01%7CRobert.Dawson%40jfs.ohio.gov%7C691ab27d5de445dafd9e08d9e4d99271%7C50f8fcc494d84f0784eb36ed57c7c8a2%7C0%7C0%7C637792445375511754%7CUnknown%7CTWFpbGZsb3d8eyJWIjoiMC4wLjAwMDAiLCJQIjoiV2luMzIiLCJBTiI6Ik1haWwiLCJXVCI6Mn0%3D%7C3000&amp;sdata=%2Fcdh59FJN75Th4Zl1rCf8wpyGQmRXZJlKaJVYLfOeMA%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50D8CD2869A449524F93D23DCDAE7" ma:contentTypeVersion="4" ma:contentTypeDescription="Create a new document." ma:contentTypeScope="" ma:versionID="cc4541e69ed2ac6f23a070a6be843c0b">
  <xsd:schema xmlns:xsd="http://www.w3.org/2001/XMLSchema" xmlns:xs="http://www.w3.org/2001/XMLSchema" xmlns:p="http://schemas.microsoft.com/office/2006/metadata/properties" xmlns:ns2="66574a67-1f1b-49b9-a10f-5b00d3eed2c7" targetNamespace="http://schemas.microsoft.com/office/2006/metadata/properties" ma:root="true" ma:fieldsID="fafbebb54c880fc636890f35ca6b0af7" ns2:_="">
    <xsd:import namespace="66574a67-1f1b-49b9-a10f-5b00d3eed2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4a67-1f1b-49b9-a10f-5b00d3e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7C860-1526-46CD-A663-4C5D8CFC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4a67-1f1b-49b9-a10f-5b00d3eed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9A614-1CA6-4F25-A82D-4213669218AF}">
  <ds:schemaRefs>
    <ds:schemaRef ds:uri="http://schemas.microsoft.com/sharepoint/v3/contenttype/forms"/>
  </ds:schemaRefs>
</ds:datastoreItem>
</file>

<file path=customXml/itemProps3.xml><?xml version="1.0" encoding="utf-8"?>
<ds:datastoreItem xmlns:ds="http://schemas.openxmlformats.org/officeDocument/2006/customXml" ds:itemID="{1A981481-9361-423D-B652-7AC170D848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606EB1-1470-4222-B3B4-2C8F54A29B0A}">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21</Pages>
  <Words>5881</Words>
  <Characters>34835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Ohio Department of Job and Family Services</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Lee Ann Young</dc:creator>
  <cp:lastModifiedBy>Colby, Joseph</cp:lastModifiedBy>
  <cp:revision>13</cp:revision>
  <cp:lastPrinted>2016-04-21T19:54:00Z</cp:lastPrinted>
  <dcterms:created xsi:type="dcterms:W3CDTF">2025-11-26T16:03:00Z</dcterms:created>
  <dcterms:modified xsi:type="dcterms:W3CDTF">2026-04-29T19:24:00Z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0x010100D1150D8CD2869A449524F93D23DCDAE7</vt:lpwstr>
  </property>
  <property fmtid="{D5CDD505-2E9C-101B-9397-08002B2CF9AE}" pid="3" name="Order">
    <vt:r8>209300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defa4170-0d19-0005-0004-bc88714345d2_Enabled">
    <vt:lpwstr>true</vt:lpwstr>
  </property>
  <property fmtid="{D5CDD505-2E9C-101B-9397-08002B2CF9AE}" pid="11" name="MSIP_Label_defa4170-0d19-0005-0004-bc88714345d2_SetDate">
    <vt:lpwstr>2025-11-26T15:52:18Z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941c2c40-6900-4cab-bc64-fe4a7b0c1bfa</vt:lpwstr>
  </property>
  <property fmtid="{D5CDD505-2E9C-101B-9397-08002B2CF9AE}" pid="15" name="MSIP_Label_defa4170-0d19-0005-0004-bc88714345d2_ActionId">
    <vt:lpwstr>34f3675c-ed11-4b45-9563-ca9d3972b252</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